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876"/>
        <w:tblW w:w="5005" w:type="pct"/>
        <w:tblBorders>
          <w:top w:val="single" w:sz="4" w:space="0" w:color="000080"/>
          <w:left w:val="single" w:sz="4" w:space="0" w:color="000080"/>
          <w:bottom w:val="single" w:sz="4" w:space="0" w:color="000080"/>
          <w:right w:val="single" w:sz="4" w:space="0" w:color="000080"/>
        </w:tblBorders>
        <w:tblCellMar>
          <w:left w:w="70" w:type="dxa"/>
          <w:right w:w="70" w:type="dxa"/>
        </w:tblCellMar>
        <w:tblLook w:val="0000" w:firstRow="0" w:lastRow="0" w:firstColumn="0" w:lastColumn="0" w:noHBand="0" w:noVBand="0"/>
      </w:tblPr>
      <w:tblGrid>
        <w:gridCol w:w="1290"/>
        <w:gridCol w:w="6801"/>
        <w:gridCol w:w="1298"/>
      </w:tblGrid>
      <w:tr w:rsidR="00DE5821" w:rsidRPr="00DE5821" w:rsidTr="00341161">
        <w:trPr>
          <w:trHeight w:val="1209"/>
        </w:trPr>
        <w:tc>
          <w:tcPr>
            <w:tcW w:w="687" w:type="pct"/>
            <w:tcBorders>
              <w:top w:val="single" w:sz="4" w:space="0" w:color="000080"/>
              <w:left w:val="single" w:sz="4" w:space="0" w:color="000080"/>
              <w:bottom w:val="single" w:sz="4" w:space="0" w:color="000080"/>
              <w:right w:val="single" w:sz="4" w:space="0" w:color="000080"/>
            </w:tcBorders>
          </w:tcPr>
          <w:p w:rsidR="00DE5821" w:rsidRPr="00DE5821" w:rsidRDefault="00DC0A84" w:rsidP="00341161">
            <w:pPr>
              <w:widowControl/>
              <w:jc w:val="center"/>
              <w:rPr>
                <w:rFonts w:ascii="Times New Roman" w:eastAsia="Times New Roman" w:hAnsi="Times New Roman" w:cs="Times New Roman"/>
                <w:sz w:val="18"/>
                <w:szCs w:val="18"/>
                <w:lang w:val="it-IT" w:eastAsia="it-IT"/>
              </w:rPr>
            </w:pPr>
            <w:r>
              <w:rPr>
                <w:rFonts w:ascii="Times New Roman" w:eastAsia="Times New Roman" w:hAnsi="Times New Roman" w:cs="Times New Roman"/>
                <w:sz w:val="18"/>
                <w:szCs w:val="18"/>
                <w:lang w:val="it-IT" w:eastAsia="it-IT"/>
              </w:rPr>
              <w:pict>
                <v:shape id="_x0000_s1136" type="#_x0000_t75" style="position:absolute;left:0;text-align:left;margin-left:6pt;margin-top:4.1pt;width:51pt;height:59.85pt;z-index:251687936;mso-wrap-edited:f" wrapcoords="-318 0 -318 21330 21600 21330 21600 0 -318 0">
                  <v:imagedata r:id="rId8" o:title=""/>
                  <w10:wrap anchorx="page"/>
                </v:shape>
                <o:OLEObject Type="Embed" ProgID="MSPhotoEd.3" ShapeID="_x0000_s1136" DrawAspect="Content" ObjectID="_1572408231" r:id="rId9"/>
              </w:pict>
            </w:r>
          </w:p>
        </w:tc>
        <w:tc>
          <w:tcPr>
            <w:tcW w:w="3622" w:type="pct"/>
            <w:tcBorders>
              <w:top w:val="nil"/>
              <w:left w:val="single" w:sz="4" w:space="0" w:color="000080"/>
              <w:bottom w:val="nil"/>
              <w:right w:val="single" w:sz="4" w:space="0" w:color="000080"/>
            </w:tcBorders>
          </w:tcPr>
          <w:p w:rsidR="00DE5821" w:rsidRPr="00DE5821" w:rsidRDefault="00DE5821" w:rsidP="00341161">
            <w:pPr>
              <w:keepNext/>
              <w:widowControl/>
              <w:jc w:val="center"/>
              <w:outlineLvl w:val="2"/>
              <w:rPr>
                <w:rFonts w:ascii="Book Antiqua" w:eastAsia="Arial Unicode MS" w:hAnsi="Book Antiqua" w:cs="Times New Roman"/>
                <w:b/>
                <w:i/>
                <w:iCs/>
                <w:sz w:val="18"/>
                <w:szCs w:val="18"/>
                <w:lang w:val="it-IT" w:eastAsia="it-IT"/>
              </w:rPr>
            </w:pPr>
            <w:r w:rsidRPr="00DE5821">
              <w:rPr>
                <w:rFonts w:ascii="Book Antiqua" w:eastAsia="Arial Unicode MS" w:hAnsi="Book Antiqua" w:cs="Times New Roman"/>
                <w:b/>
                <w:i/>
                <w:iCs/>
                <w:sz w:val="18"/>
                <w:szCs w:val="18"/>
                <w:lang w:val="it-IT" w:eastAsia="it-IT"/>
              </w:rPr>
              <w:t>ICAS  FRANCOLISE</w:t>
            </w:r>
          </w:p>
          <w:p w:rsidR="00DE5821" w:rsidRPr="00DE5821" w:rsidRDefault="00DE5821" w:rsidP="00341161">
            <w:pPr>
              <w:keepNext/>
              <w:widowControl/>
              <w:jc w:val="center"/>
              <w:outlineLvl w:val="3"/>
              <w:rPr>
                <w:rFonts w:ascii="Book Antiqua" w:eastAsia="Arial Unicode MS" w:hAnsi="Book Antiqua" w:cs="Times New Roman"/>
                <w:b/>
                <w:i/>
                <w:iCs/>
                <w:sz w:val="18"/>
                <w:szCs w:val="18"/>
                <w:lang w:val="it-IT" w:eastAsia="it-IT"/>
              </w:rPr>
            </w:pPr>
            <w:r w:rsidRPr="00DE5821">
              <w:rPr>
                <w:rFonts w:ascii="Book Antiqua" w:eastAsia="Arial Unicode MS" w:hAnsi="Book Antiqua" w:cs="Times New Roman"/>
                <w:b/>
                <w:i/>
                <w:iCs/>
                <w:sz w:val="18"/>
                <w:szCs w:val="18"/>
                <w:lang w:val="it-IT" w:eastAsia="it-IT"/>
              </w:rPr>
              <w:t>SCUOLA INFANZIA – PRIMARIA – SECONDARIA 1°</w:t>
            </w:r>
          </w:p>
          <w:p w:rsidR="00DE5821" w:rsidRPr="00DE5821" w:rsidRDefault="00DE5821" w:rsidP="00341161">
            <w:pPr>
              <w:keepNext/>
              <w:widowControl/>
              <w:jc w:val="center"/>
              <w:outlineLvl w:val="3"/>
              <w:rPr>
                <w:rFonts w:ascii="Book Antiqua" w:eastAsia="Arial Unicode MS" w:hAnsi="Book Antiqua" w:cs="Times New Roman"/>
                <w:b/>
                <w:i/>
                <w:iCs/>
                <w:sz w:val="18"/>
                <w:szCs w:val="18"/>
                <w:lang w:val="it-IT" w:eastAsia="it-IT"/>
              </w:rPr>
            </w:pPr>
            <w:r w:rsidRPr="00DE5821">
              <w:rPr>
                <w:rFonts w:ascii="Book Antiqua" w:eastAsia="Arial Unicode MS" w:hAnsi="Book Antiqua" w:cs="Times New Roman"/>
                <w:b/>
                <w:i/>
                <w:iCs/>
                <w:sz w:val="18"/>
                <w:szCs w:val="18"/>
                <w:lang w:val="it-IT" w:eastAsia="it-IT"/>
              </w:rPr>
              <w:t>Via Roma, 3 – 81050 S. Andrea del Pizzone</w:t>
            </w:r>
          </w:p>
          <w:p w:rsidR="00DE5821" w:rsidRPr="00DE5821" w:rsidRDefault="00DE5821" w:rsidP="00341161">
            <w:pPr>
              <w:keepNext/>
              <w:widowControl/>
              <w:jc w:val="center"/>
              <w:outlineLvl w:val="0"/>
              <w:rPr>
                <w:rFonts w:ascii="Book Antiqua" w:eastAsia="Arial Unicode MS" w:hAnsi="Book Antiqua" w:cs="Times New Roman"/>
                <w:b/>
                <w:bCs/>
                <w:i/>
                <w:iCs/>
                <w:sz w:val="18"/>
                <w:szCs w:val="18"/>
                <w:lang w:val="it-IT" w:eastAsia="it-IT"/>
              </w:rPr>
            </w:pPr>
            <w:r w:rsidRPr="00DE5821">
              <w:rPr>
                <w:rFonts w:ascii="Book Antiqua" w:eastAsia="Arial Unicode MS" w:hAnsi="Book Antiqua" w:cs="Times New Roman"/>
                <w:b/>
                <w:bCs/>
                <w:i/>
                <w:iCs/>
                <w:sz w:val="18"/>
                <w:szCs w:val="18"/>
                <w:lang w:val="it-IT" w:eastAsia="it-IT"/>
              </w:rPr>
              <w:t>Tel. 0823/884410  - COD.MECC. CEIC819004</w:t>
            </w:r>
          </w:p>
          <w:p w:rsidR="00DE5821" w:rsidRPr="00DE5821" w:rsidRDefault="00DE5821" w:rsidP="00341161">
            <w:pPr>
              <w:keepNext/>
              <w:widowControl/>
              <w:spacing w:after="200" w:line="276" w:lineRule="auto"/>
              <w:jc w:val="center"/>
              <w:outlineLvl w:val="3"/>
              <w:rPr>
                <w:rFonts w:ascii="Book Antiqua" w:eastAsia="Arial Unicode MS" w:hAnsi="Book Antiqua" w:cs="Arial"/>
                <w:b/>
                <w:i/>
                <w:iCs/>
                <w:color w:val="5F497A"/>
                <w:sz w:val="18"/>
                <w:szCs w:val="18"/>
                <w:lang w:val="it-IT" w:eastAsia="it-IT"/>
              </w:rPr>
            </w:pPr>
            <w:r w:rsidRPr="00DE5821">
              <w:rPr>
                <w:rFonts w:ascii="Book Antiqua" w:eastAsia="Times New Roman" w:hAnsi="Book Antiqua" w:cs="Times New Roman"/>
                <w:i/>
                <w:iCs/>
                <w:sz w:val="18"/>
                <w:szCs w:val="18"/>
                <w:lang w:val="it-IT" w:eastAsia="it-IT"/>
              </w:rPr>
              <w:t xml:space="preserve">E-mail: </w:t>
            </w:r>
            <w:hyperlink r:id="rId10" w:history="1">
              <w:r w:rsidRPr="00DE5821">
                <w:rPr>
                  <w:rFonts w:ascii="Times New Roman" w:eastAsia="Calibri" w:hAnsi="Times New Roman" w:cs="Times New Roman"/>
                  <w:i/>
                  <w:color w:val="0000FF"/>
                  <w:sz w:val="18"/>
                  <w:szCs w:val="18"/>
                  <w:u w:val="single"/>
                  <w:lang w:val="it-IT"/>
                </w:rPr>
                <w:t>CEIC819004@istruzione.iT</w:t>
              </w:r>
            </w:hyperlink>
          </w:p>
          <w:p w:rsidR="00DE5821" w:rsidRPr="00DE5821" w:rsidRDefault="00DE5821" w:rsidP="00341161">
            <w:pPr>
              <w:keepNext/>
              <w:widowControl/>
              <w:spacing w:after="200" w:line="276" w:lineRule="auto"/>
              <w:jc w:val="center"/>
              <w:outlineLvl w:val="3"/>
              <w:rPr>
                <w:rFonts w:ascii="Book Antiqua" w:eastAsia="Arial Unicode MS" w:hAnsi="Book Antiqua" w:cs="Arial"/>
                <w:b/>
                <w:i/>
                <w:iCs/>
                <w:color w:val="5F497A"/>
                <w:sz w:val="18"/>
                <w:szCs w:val="18"/>
                <w:lang w:val="it-IT" w:eastAsia="it-IT"/>
              </w:rPr>
            </w:pPr>
            <w:r w:rsidRPr="00DE5821">
              <w:rPr>
                <w:rFonts w:ascii="Book Antiqua" w:eastAsia="Times New Roman" w:hAnsi="Book Antiqua" w:cs="Times New Roman"/>
                <w:b/>
                <w:bCs/>
                <w:i/>
                <w:iCs/>
                <w:sz w:val="18"/>
                <w:szCs w:val="18"/>
                <w:lang w:eastAsia="it-IT"/>
              </w:rPr>
              <w:t>U.R.L. : www.icasfrancolise.it</w:t>
            </w:r>
          </w:p>
        </w:tc>
        <w:tc>
          <w:tcPr>
            <w:tcW w:w="691" w:type="pct"/>
            <w:tcBorders>
              <w:top w:val="single" w:sz="4" w:space="0" w:color="000080"/>
              <w:left w:val="single" w:sz="4" w:space="0" w:color="000080"/>
              <w:bottom w:val="single" w:sz="4" w:space="0" w:color="000080"/>
              <w:right w:val="single" w:sz="4" w:space="0" w:color="000080"/>
            </w:tcBorders>
          </w:tcPr>
          <w:p w:rsidR="00DE5821" w:rsidRPr="00DE5821" w:rsidRDefault="00DC0A84" w:rsidP="00341161">
            <w:pPr>
              <w:keepNext/>
              <w:widowControl/>
              <w:ind w:left="360"/>
              <w:jc w:val="center"/>
              <w:outlineLvl w:val="2"/>
              <w:rPr>
                <w:rFonts w:ascii="Book Antiqua" w:eastAsia="Arial Unicode MS" w:hAnsi="Book Antiqua" w:cs="Times New Roman"/>
                <w:b/>
                <w:i/>
                <w:iCs/>
                <w:sz w:val="18"/>
                <w:szCs w:val="18"/>
                <w:lang w:eastAsia="it-IT"/>
              </w:rPr>
            </w:pPr>
            <w:r>
              <w:rPr>
                <w:rFonts w:ascii="Arial" w:eastAsia="Arial Unicode MS" w:hAnsi="Arial" w:cs="Arial"/>
                <w:b/>
                <w:sz w:val="18"/>
                <w:szCs w:val="18"/>
                <w:lang w:val="fr-FR" w:eastAsia="it-IT"/>
              </w:rPr>
              <w:pict>
                <v:shape id="_x0000_s1137" type="#_x0000_t75" style="position:absolute;left:0;text-align:left;margin-left:7.95pt;margin-top:12.45pt;width:51pt;height:59.8pt;z-index:251688960;mso-position-horizontal-relative:page;mso-position-vertical-relative:page" o:preferrelative="f">
                  <v:imagedata r:id="rId11" o:title=""/>
                  <o:lock v:ext="edit" aspectratio="f"/>
                  <w10:wrap anchorx="page" anchory="page"/>
                </v:shape>
                <o:OLEObject Type="Embed" ProgID="Word.Picture.8" ShapeID="_x0000_s1137" DrawAspect="Content" ObjectID="_1572408232" r:id="rId12"/>
              </w:pict>
            </w:r>
          </w:p>
        </w:tc>
      </w:tr>
    </w:tbl>
    <w:p w:rsidR="00341161" w:rsidRPr="00341161" w:rsidRDefault="00341161" w:rsidP="00341161">
      <w:pPr>
        <w:keepNext/>
        <w:widowControl/>
        <w:tabs>
          <w:tab w:val="left" w:pos="630"/>
          <w:tab w:val="center" w:pos="4819"/>
        </w:tabs>
        <w:overflowPunct w:val="0"/>
        <w:autoSpaceDE w:val="0"/>
        <w:autoSpaceDN w:val="0"/>
        <w:adjustRightInd w:val="0"/>
        <w:outlineLvl w:val="2"/>
        <w:rPr>
          <w:rFonts w:ascii="Book Antiqua" w:eastAsia="Times New Roman" w:hAnsi="Book Antiqua" w:cs="Times New Roman"/>
          <w:b/>
          <w:i/>
          <w:iCs/>
          <w:color w:val="00006C"/>
          <w:sz w:val="28"/>
          <w:szCs w:val="28"/>
          <w:lang w:val="it-IT" w:eastAsia="it-IT"/>
        </w:rPr>
      </w:pPr>
      <w:r w:rsidRPr="00341161">
        <w:rPr>
          <w:rFonts w:ascii="Book Antiqua" w:eastAsia="Times New Roman" w:hAnsi="Book Antiqua" w:cs="Times New Roman"/>
          <w:b/>
          <w:i/>
          <w:iCs/>
          <w:color w:val="00006C"/>
          <w:sz w:val="28"/>
          <w:szCs w:val="28"/>
          <w:lang w:val="it-IT" w:eastAsia="it-IT"/>
        </w:rPr>
        <w:t xml:space="preserve">ALLEGATO </w:t>
      </w:r>
      <w:r>
        <w:rPr>
          <w:rFonts w:ascii="Book Antiqua" w:eastAsia="Times New Roman" w:hAnsi="Book Antiqua" w:cs="Times New Roman"/>
          <w:b/>
          <w:i/>
          <w:iCs/>
          <w:color w:val="00006C"/>
          <w:sz w:val="28"/>
          <w:szCs w:val="28"/>
          <w:lang w:val="it-IT" w:eastAsia="it-IT"/>
        </w:rPr>
        <w:t>3</w:t>
      </w:r>
    </w:p>
    <w:p w:rsidR="00DE5821" w:rsidRDefault="00DE5821" w:rsidP="00324C81">
      <w:pPr>
        <w:rPr>
          <w:rFonts w:ascii="Arial" w:eastAsia="Arial" w:hAnsi="Arial" w:cs="Arial"/>
          <w:sz w:val="24"/>
          <w:szCs w:val="24"/>
          <w:lang w:val="it-IT"/>
        </w:rPr>
      </w:pPr>
    </w:p>
    <w:p w:rsidR="00DE5821" w:rsidRDefault="00DE5821" w:rsidP="00324C81">
      <w:pPr>
        <w:rPr>
          <w:rFonts w:ascii="Arial" w:eastAsia="Arial" w:hAnsi="Arial" w:cs="Arial"/>
          <w:sz w:val="24"/>
          <w:szCs w:val="24"/>
          <w:lang w:val="it-IT"/>
        </w:rPr>
      </w:pPr>
    </w:p>
    <w:p w:rsidR="00341161" w:rsidRDefault="00341161" w:rsidP="00324C81">
      <w:pPr>
        <w:rPr>
          <w:rFonts w:ascii="Arial" w:eastAsia="Arial" w:hAnsi="Arial" w:cs="Arial"/>
          <w:sz w:val="24"/>
          <w:szCs w:val="24"/>
          <w:lang w:val="it-IT"/>
        </w:rPr>
      </w:pPr>
    </w:p>
    <w:p w:rsidR="00341161" w:rsidRDefault="00341161" w:rsidP="00324C81">
      <w:pPr>
        <w:rPr>
          <w:rFonts w:ascii="Arial" w:eastAsia="Arial" w:hAnsi="Arial" w:cs="Arial"/>
          <w:sz w:val="24"/>
          <w:szCs w:val="24"/>
          <w:lang w:val="it-IT"/>
        </w:rPr>
      </w:pPr>
    </w:p>
    <w:p w:rsidR="00341161" w:rsidRDefault="00341161" w:rsidP="00324C81">
      <w:pPr>
        <w:rPr>
          <w:rFonts w:ascii="Arial" w:eastAsia="Arial" w:hAnsi="Arial" w:cs="Arial"/>
          <w:sz w:val="24"/>
          <w:szCs w:val="24"/>
          <w:lang w:val="it-IT"/>
        </w:rPr>
      </w:pPr>
    </w:p>
    <w:p w:rsidR="00324C81" w:rsidRDefault="00324C81" w:rsidP="00324C81">
      <w:pPr>
        <w:rPr>
          <w:rFonts w:ascii="Arial" w:eastAsia="Arial" w:hAnsi="Arial" w:cs="Arial"/>
          <w:sz w:val="24"/>
          <w:szCs w:val="24"/>
          <w:lang w:val="it-IT"/>
        </w:rPr>
      </w:pPr>
      <w:r>
        <w:rPr>
          <w:rFonts w:ascii="Arial" w:eastAsia="Arial" w:hAnsi="Arial" w:cs="Arial"/>
          <w:noProof/>
          <w:sz w:val="24"/>
          <w:szCs w:val="24"/>
          <w:lang w:val="it-IT" w:eastAsia="it-IT"/>
        </w:rPr>
        <w:drawing>
          <wp:inline distT="0" distB="0" distL="0" distR="0" wp14:anchorId="78704598" wp14:editId="062ADB1F">
            <wp:extent cx="6106149" cy="3427012"/>
            <wp:effectExtent l="0" t="0" r="0" b="254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c6662cf41896586b4740096cce0f19[1].jpg"/>
                    <pic:cNvPicPr/>
                  </pic:nvPicPr>
                  <pic:blipFill>
                    <a:blip r:embed="rId13">
                      <a:extLst>
                        <a:ext uri="{28A0092B-C50C-407E-A947-70E740481C1C}">
                          <a14:useLocalDpi xmlns:a14="http://schemas.microsoft.com/office/drawing/2010/main" val="0"/>
                        </a:ext>
                      </a:extLst>
                    </a:blip>
                    <a:stretch>
                      <a:fillRect/>
                    </a:stretch>
                  </pic:blipFill>
                  <pic:spPr>
                    <a:xfrm>
                      <a:off x="0" y="0"/>
                      <a:ext cx="6105525" cy="3426662"/>
                    </a:xfrm>
                    <a:prstGeom prst="rect">
                      <a:avLst/>
                    </a:prstGeom>
                  </pic:spPr>
                </pic:pic>
              </a:graphicData>
            </a:graphic>
          </wp:inline>
        </w:drawing>
      </w:r>
    </w:p>
    <w:p w:rsidR="00341161" w:rsidRDefault="00341161" w:rsidP="00341161">
      <w:pPr>
        <w:pStyle w:val="Paragrafoelenco"/>
        <w:ind w:left="720"/>
        <w:jc w:val="center"/>
        <w:rPr>
          <w:rFonts w:ascii="Arial" w:eastAsia="Arial" w:hAnsi="Arial" w:cs="Arial"/>
          <w:sz w:val="24"/>
          <w:szCs w:val="24"/>
          <w:lang w:val="it-IT"/>
        </w:rPr>
      </w:pPr>
    </w:p>
    <w:p w:rsidR="00341161" w:rsidRDefault="00341161" w:rsidP="00341161">
      <w:pPr>
        <w:pStyle w:val="Paragrafoelenco"/>
        <w:ind w:left="720"/>
        <w:jc w:val="center"/>
        <w:rPr>
          <w:rFonts w:ascii="Arial" w:eastAsia="Arial" w:hAnsi="Arial" w:cs="Arial"/>
          <w:sz w:val="24"/>
          <w:szCs w:val="24"/>
          <w:lang w:val="it-IT"/>
        </w:rPr>
      </w:pPr>
    </w:p>
    <w:p w:rsidR="00341161" w:rsidRDefault="00341161" w:rsidP="00341161">
      <w:pPr>
        <w:pStyle w:val="Paragrafoelenco"/>
        <w:ind w:left="720"/>
        <w:jc w:val="center"/>
        <w:rPr>
          <w:rFonts w:ascii="Arial" w:eastAsia="Arial" w:hAnsi="Arial" w:cs="Arial"/>
          <w:sz w:val="24"/>
          <w:szCs w:val="24"/>
          <w:lang w:val="it-IT"/>
        </w:rPr>
      </w:pPr>
    </w:p>
    <w:p w:rsidR="00E5340D" w:rsidRDefault="00341161" w:rsidP="00341161">
      <w:pPr>
        <w:pStyle w:val="Paragrafoelenco"/>
        <w:ind w:left="720"/>
        <w:jc w:val="center"/>
        <w:rPr>
          <w:rFonts w:ascii="Arial" w:eastAsia="Arial" w:hAnsi="Arial" w:cs="Arial"/>
          <w:sz w:val="24"/>
          <w:szCs w:val="24"/>
          <w:lang w:val="it-IT"/>
        </w:rPr>
      </w:pPr>
      <w:r>
        <w:rPr>
          <w:rFonts w:ascii="Arial" w:eastAsia="Arial" w:hAnsi="Arial" w:cs="Arial"/>
          <w:sz w:val="24"/>
          <w:szCs w:val="24"/>
          <w:lang w:val="it-IT"/>
        </w:rPr>
        <w:t>ANNO SCOLASTICO 201</w:t>
      </w:r>
      <w:r w:rsidR="00E5340D">
        <w:rPr>
          <w:rFonts w:ascii="Arial" w:eastAsia="Arial" w:hAnsi="Arial" w:cs="Arial"/>
          <w:sz w:val="24"/>
          <w:szCs w:val="24"/>
          <w:lang w:val="it-IT"/>
        </w:rPr>
        <w:t>7</w:t>
      </w:r>
      <w:r>
        <w:rPr>
          <w:rFonts w:ascii="Arial" w:eastAsia="Arial" w:hAnsi="Arial" w:cs="Arial"/>
          <w:sz w:val="24"/>
          <w:szCs w:val="24"/>
          <w:lang w:val="it-IT"/>
        </w:rPr>
        <w:t>/201</w:t>
      </w:r>
      <w:r w:rsidR="00E5340D">
        <w:rPr>
          <w:rFonts w:ascii="Arial" w:eastAsia="Arial" w:hAnsi="Arial" w:cs="Arial"/>
          <w:sz w:val="24"/>
          <w:szCs w:val="24"/>
          <w:lang w:val="it-IT"/>
        </w:rPr>
        <w:t>8</w:t>
      </w:r>
    </w:p>
    <w:p w:rsidR="00324C81" w:rsidRPr="00341161" w:rsidRDefault="00324C81" w:rsidP="00341161">
      <w:pPr>
        <w:pStyle w:val="Paragrafoelenco"/>
        <w:ind w:left="720"/>
        <w:jc w:val="center"/>
        <w:rPr>
          <w:rFonts w:ascii="Arial" w:eastAsia="Arial" w:hAnsi="Arial" w:cs="Arial"/>
          <w:sz w:val="24"/>
          <w:szCs w:val="24"/>
          <w:lang w:val="it-IT"/>
        </w:rPr>
      </w:pPr>
      <w:bookmarkStart w:id="0" w:name="_GoBack"/>
      <w:bookmarkEnd w:id="0"/>
      <w:r w:rsidRPr="00341161">
        <w:rPr>
          <w:rFonts w:ascii="Arial" w:eastAsia="Arial" w:hAnsi="Arial" w:cs="Arial"/>
          <w:sz w:val="24"/>
          <w:szCs w:val="24"/>
          <w:lang w:val="it-IT"/>
        </w:rPr>
        <w:br w:type="page"/>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lastRenderedPageBreak/>
        <w:t xml:space="preserve">Il presente documento intende agire nell'ottica del passaggio da una logica dell'integrazione delle diversità, statica e </w:t>
      </w:r>
      <w:proofErr w:type="spellStart"/>
      <w:r w:rsidRPr="00BE2BDC">
        <w:rPr>
          <w:rFonts w:ascii="Arial" w:eastAsia="Arial" w:hAnsi="Arial" w:cs="Arial"/>
          <w:sz w:val="24"/>
          <w:szCs w:val="24"/>
          <w:lang w:val="it-IT"/>
        </w:rPr>
        <w:t>assimilazionista</w:t>
      </w:r>
      <w:proofErr w:type="spellEnd"/>
      <w:r w:rsidRPr="00BE2BDC">
        <w:rPr>
          <w:rFonts w:ascii="Arial" w:eastAsia="Arial" w:hAnsi="Arial" w:cs="Arial"/>
          <w:sz w:val="24"/>
          <w:szCs w:val="24"/>
          <w:lang w:val="it-IT"/>
        </w:rPr>
        <w:t>, ad una logica dell'inclusione, dinamica, intesa quindi come un processo che riconosca la rilevanza della piena partecipazione alla vita scolastica da parte di tutti i soggetti. Accogliendo i suggerimenti dell'Index per l'inclusione, ci prefiggiamo l'obiettivo generale di</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trasformare il tessuto educativo del nostro istituto creando:</w:t>
      </w:r>
    </w:p>
    <w:p w:rsidR="00324C81" w:rsidRPr="00BE2BDC" w:rsidRDefault="00324C81" w:rsidP="00324C81">
      <w:pPr>
        <w:rPr>
          <w:rFonts w:ascii="Arial" w:eastAsia="Arial" w:hAnsi="Arial" w:cs="Arial"/>
          <w:sz w:val="24"/>
          <w:szCs w:val="24"/>
          <w:lang w:val="it-IT"/>
        </w:rPr>
      </w:pPr>
    </w:p>
    <w:p w:rsidR="00324C81" w:rsidRPr="00BE2BDC" w:rsidRDefault="00324C81" w:rsidP="00324C81">
      <w:pPr>
        <w:rPr>
          <w:rFonts w:ascii="Arial" w:eastAsia="Arial" w:hAnsi="Arial" w:cs="Arial"/>
          <w:i/>
          <w:iCs/>
          <w:sz w:val="24"/>
          <w:szCs w:val="24"/>
          <w:lang w:val="it-IT"/>
        </w:rPr>
      </w:pPr>
      <w:r>
        <w:rPr>
          <w:rFonts w:ascii="Arial" w:eastAsia="Arial" w:hAnsi="Arial" w:cs="Arial"/>
          <w:i/>
          <w:iCs/>
          <w:sz w:val="24"/>
          <w:szCs w:val="24"/>
          <w:lang w:val="it-IT"/>
        </w:rPr>
        <w:t>1.</w:t>
      </w:r>
      <w:r w:rsidRPr="00746857">
        <w:rPr>
          <w:rFonts w:ascii="Arial" w:eastAsia="Arial" w:hAnsi="Arial" w:cs="Arial"/>
          <w:b/>
          <w:i/>
          <w:iCs/>
          <w:sz w:val="24"/>
          <w:szCs w:val="24"/>
          <w:lang w:val="it-IT"/>
        </w:rPr>
        <w:t>culture inclusive</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 (costruendo una comunità sicura e accogliente, cooperativa e stimolante,</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valorizzando ciascun individuo e affermando valori inclusivi condivisi e trasmessi a tutti:</w:t>
      </w:r>
      <w:r>
        <w:rPr>
          <w:rFonts w:ascii="Arial" w:eastAsia="Arial" w:hAnsi="Arial" w:cs="Arial"/>
          <w:sz w:val="24"/>
          <w:szCs w:val="24"/>
          <w:lang w:val="it-IT"/>
        </w:rPr>
        <w:t xml:space="preserve"> </w:t>
      </w:r>
      <w:r w:rsidRPr="00BE2BDC">
        <w:rPr>
          <w:rFonts w:ascii="Arial" w:eastAsia="Arial" w:hAnsi="Arial" w:cs="Arial"/>
          <w:sz w:val="24"/>
          <w:szCs w:val="24"/>
          <w:lang w:val="it-IT"/>
        </w:rPr>
        <w:t>personale della scuola, famiglie, studenti);</w:t>
      </w:r>
      <w:r w:rsidRPr="00BE2BDC">
        <w:rPr>
          <w:rFonts w:ascii="Arial" w:eastAsia="Arial" w:hAnsi="Arial" w:cs="Arial"/>
          <w:i/>
          <w:iCs/>
          <w:sz w:val="24"/>
          <w:szCs w:val="24"/>
          <w:lang w:val="it-IT"/>
        </w:rPr>
        <w:t xml:space="preserve"> </w:t>
      </w:r>
    </w:p>
    <w:p w:rsidR="00324C81" w:rsidRPr="00BE2BDC" w:rsidRDefault="00324C81" w:rsidP="00324C81">
      <w:pPr>
        <w:rPr>
          <w:rFonts w:ascii="Arial" w:eastAsia="Arial" w:hAnsi="Arial" w:cs="Arial"/>
          <w:sz w:val="24"/>
          <w:szCs w:val="24"/>
          <w:lang w:val="it-IT"/>
        </w:rPr>
      </w:pPr>
      <w:r w:rsidRPr="00BE2BDC">
        <w:rPr>
          <w:rFonts w:ascii="Arial" w:eastAsia="Arial" w:hAnsi="Arial" w:cs="Arial"/>
          <w:i/>
          <w:iCs/>
          <w:sz w:val="24"/>
          <w:szCs w:val="24"/>
          <w:lang w:val="it-IT"/>
        </w:rPr>
        <w:t>2.</w:t>
      </w:r>
      <w:r w:rsidRPr="00BE2BDC">
        <w:rPr>
          <w:rFonts w:ascii="Arial" w:eastAsia="Arial" w:hAnsi="Arial" w:cs="Arial"/>
          <w:b/>
          <w:bCs/>
          <w:i/>
          <w:iCs/>
          <w:sz w:val="24"/>
          <w:szCs w:val="24"/>
          <w:lang w:val="it-IT"/>
        </w:rPr>
        <w:t xml:space="preserve"> </w:t>
      </w:r>
      <w:r w:rsidRPr="00746857">
        <w:rPr>
          <w:rFonts w:ascii="Arial" w:eastAsia="Arial" w:hAnsi="Arial" w:cs="Arial"/>
          <w:b/>
          <w:i/>
          <w:iCs/>
          <w:sz w:val="24"/>
          <w:szCs w:val="24"/>
          <w:lang w:val="it-IT"/>
        </w:rPr>
        <w:t>politiche inclusive</w:t>
      </w:r>
      <w:r w:rsidRPr="00BE2BDC">
        <w:rPr>
          <w:rFonts w:ascii="Arial" w:eastAsia="Arial" w:hAnsi="Arial" w:cs="Arial"/>
          <w:sz w:val="24"/>
          <w:szCs w:val="24"/>
          <w:lang w:val="it-IT"/>
        </w:rPr>
        <w:t xml:space="preserve"> (sviluppando la scuola per tutti: una scuola in cui la selezione del personale e le</w:t>
      </w:r>
      <w:r>
        <w:rPr>
          <w:rFonts w:ascii="Arial" w:eastAsia="Arial" w:hAnsi="Arial" w:cs="Arial"/>
          <w:sz w:val="24"/>
          <w:szCs w:val="24"/>
          <w:lang w:val="it-IT"/>
        </w:rPr>
        <w:t xml:space="preserve"> </w:t>
      </w:r>
      <w:r w:rsidRPr="00BE2BDC">
        <w:rPr>
          <w:rFonts w:ascii="Arial" w:eastAsia="Arial" w:hAnsi="Arial" w:cs="Arial"/>
          <w:sz w:val="24"/>
          <w:szCs w:val="24"/>
          <w:lang w:val="it-IT"/>
        </w:rPr>
        <w:t>carriere sono trasparenti, tutti i nuovi insegnanti e alunni sono accolti, vengo aiutati ad ambientarsi e vengono valorizzati; organizzando il sostegno alla diversità, attraverso azioni</w:t>
      </w:r>
      <w:r>
        <w:rPr>
          <w:rFonts w:ascii="Arial" w:eastAsia="Arial" w:hAnsi="Arial" w:cs="Arial"/>
          <w:sz w:val="24"/>
          <w:szCs w:val="24"/>
          <w:lang w:val="it-IT"/>
        </w:rPr>
        <w:t xml:space="preserve"> </w:t>
      </w:r>
      <w:r w:rsidRPr="00BE2BDC">
        <w:rPr>
          <w:rFonts w:ascii="Arial" w:eastAsia="Arial" w:hAnsi="Arial" w:cs="Arial"/>
          <w:sz w:val="24"/>
          <w:szCs w:val="24"/>
          <w:lang w:val="it-IT"/>
        </w:rPr>
        <w:t>coordinate e attraverso attività di formazione che sostengano gli insegnanti di fronte alle</w:t>
      </w:r>
      <w:r>
        <w:rPr>
          <w:rFonts w:ascii="Arial" w:eastAsia="Arial" w:hAnsi="Arial" w:cs="Arial"/>
          <w:sz w:val="24"/>
          <w:szCs w:val="24"/>
          <w:lang w:val="it-IT"/>
        </w:rPr>
        <w:t xml:space="preserve"> </w:t>
      </w:r>
      <w:r w:rsidRPr="00BE2BDC">
        <w:rPr>
          <w:rFonts w:ascii="Arial" w:eastAsia="Arial" w:hAnsi="Arial" w:cs="Arial"/>
          <w:sz w:val="24"/>
          <w:szCs w:val="24"/>
          <w:lang w:val="it-IT"/>
        </w:rPr>
        <w:t>diversità );</w:t>
      </w:r>
      <w:r w:rsidRPr="00BE2BDC">
        <w:rPr>
          <w:rFonts w:ascii="Arial" w:eastAsia="Arial" w:hAnsi="Arial" w:cs="Arial"/>
          <w:i/>
          <w:iCs/>
          <w:sz w:val="24"/>
          <w:szCs w:val="24"/>
          <w:lang w:val="it-IT"/>
        </w:rPr>
        <w:t xml:space="preserve"> </w:t>
      </w:r>
    </w:p>
    <w:p w:rsidR="00324C81" w:rsidRPr="00BE2BDC" w:rsidRDefault="00324C81" w:rsidP="00324C81">
      <w:pPr>
        <w:rPr>
          <w:rFonts w:ascii="Arial" w:eastAsia="Arial" w:hAnsi="Arial" w:cs="Arial"/>
          <w:i/>
          <w:iCs/>
          <w:sz w:val="24"/>
          <w:szCs w:val="24"/>
          <w:lang w:val="it-IT"/>
        </w:rPr>
      </w:pPr>
      <w:r w:rsidRPr="00BE2BDC">
        <w:rPr>
          <w:rFonts w:ascii="Arial" w:eastAsia="Arial" w:hAnsi="Arial" w:cs="Arial"/>
          <w:sz w:val="24"/>
          <w:szCs w:val="24"/>
          <w:lang w:val="it-IT"/>
        </w:rPr>
        <w:t xml:space="preserve">3. </w:t>
      </w:r>
      <w:r w:rsidRPr="00746857">
        <w:rPr>
          <w:rFonts w:ascii="Arial" w:eastAsia="Arial" w:hAnsi="Arial" w:cs="Arial"/>
          <w:b/>
          <w:i/>
          <w:iCs/>
          <w:sz w:val="24"/>
          <w:szCs w:val="24"/>
          <w:lang w:val="it-IT"/>
        </w:rPr>
        <w:t>pratiche inclusive</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 (coordinando l'apprendimento e progettando le attività formative in modo da</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rispondere alle diversità degli alunni; mobilitando risorse: incoraggiando gli alunni ad essere</w:t>
      </w:r>
      <w:r>
        <w:rPr>
          <w:rFonts w:ascii="Arial" w:eastAsia="Arial" w:hAnsi="Arial" w:cs="Arial"/>
          <w:sz w:val="24"/>
          <w:szCs w:val="24"/>
          <w:lang w:val="it-IT"/>
        </w:rPr>
        <w:t xml:space="preserve"> </w:t>
      </w:r>
      <w:r w:rsidRPr="00BE2BDC">
        <w:rPr>
          <w:rFonts w:ascii="Arial" w:eastAsia="Arial" w:hAnsi="Arial" w:cs="Arial"/>
          <w:sz w:val="24"/>
          <w:szCs w:val="24"/>
          <w:lang w:val="it-IT"/>
        </w:rPr>
        <w:t>attivamente coinvolti in ogni aspetto della loro educazione, valorizzando anche le conoscenze e le</w:t>
      </w:r>
      <w:r>
        <w:rPr>
          <w:rFonts w:ascii="Arial" w:eastAsia="Arial" w:hAnsi="Arial" w:cs="Arial"/>
          <w:sz w:val="24"/>
          <w:szCs w:val="24"/>
          <w:lang w:val="it-IT"/>
        </w:rPr>
        <w:t xml:space="preserve"> </w:t>
      </w:r>
      <w:r w:rsidRPr="00BE2BDC">
        <w:rPr>
          <w:rFonts w:ascii="Arial" w:eastAsia="Arial" w:hAnsi="Arial" w:cs="Arial"/>
          <w:sz w:val="24"/>
          <w:szCs w:val="24"/>
          <w:lang w:val="it-IT"/>
        </w:rPr>
        <w:t>esperienze fuori della scuola, mettendo in rete le risorse della scuola, della famiglia, della</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comunità).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L'intento generale è dunque quello di allineare la “cultura” del nostro istituto alle continue</w:t>
      </w:r>
      <w:r>
        <w:rPr>
          <w:rFonts w:ascii="Arial" w:eastAsia="Arial" w:hAnsi="Arial" w:cs="Arial"/>
          <w:sz w:val="24"/>
          <w:szCs w:val="24"/>
          <w:lang w:val="it-IT"/>
        </w:rPr>
        <w:t xml:space="preserve"> </w:t>
      </w:r>
      <w:r w:rsidRPr="00BE2BDC">
        <w:rPr>
          <w:rFonts w:ascii="Arial" w:eastAsia="Arial" w:hAnsi="Arial" w:cs="Arial"/>
          <w:sz w:val="24"/>
          <w:szCs w:val="24"/>
          <w:lang w:val="it-IT"/>
        </w:rPr>
        <w:t>sollecitazioni di un'utenza appartenente ad un tessuto sociale sempre più complesso e variegato, e</w:t>
      </w:r>
      <w:r>
        <w:rPr>
          <w:rFonts w:ascii="Arial" w:eastAsia="Arial" w:hAnsi="Arial" w:cs="Arial"/>
          <w:sz w:val="24"/>
          <w:szCs w:val="24"/>
          <w:lang w:val="it-IT"/>
        </w:rPr>
        <w:t xml:space="preserve"> </w:t>
      </w:r>
      <w:r w:rsidRPr="00BE2BDC">
        <w:rPr>
          <w:rFonts w:ascii="Arial" w:eastAsia="Arial" w:hAnsi="Arial" w:cs="Arial"/>
          <w:sz w:val="24"/>
          <w:szCs w:val="24"/>
          <w:lang w:val="it-IT"/>
        </w:rPr>
        <w:t>contemporaneamente di attivare concrete pratiche educative, che tengano conto delle più aggiornate</w:t>
      </w:r>
      <w:r>
        <w:rPr>
          <w:rFonts w:ascii="Arial" w:eastAsia="Arial" w:hAnsi="Arial" w:cs="Arial"/>
          <w:sz w:val="24"/>
          <w:szCs w:val="24"/>
          <w:lang w:val="it-IT"/>
        </w:rPr>
        <w:t xml:space="preserve"> </w:t>
      </w:r>
      <w:r w:rsidRPr="00BE2BDC">
        <w:rPr>
          <w:rFonts w:ascii="Arial" w:eastAsia="Arial" w:hAnsi="Arial" w:cs="Arial"/>
          <w:sz w:val="24"/>
          <w:szCs w:val="24"/>
          <w:lang w:val="it-IT"/>
        </w:rPr>
        <w:t>teorie psico-pedagogiche e delle recenti indicazioni legislative regionali, nazionali e comunitarie,</w:t>
      </w:r>
      <w:r>
        <w:rPr>
          <w:rFonts w:ascii="Arial" w:eastAsia="Arial" w:hAnsi="Arial" w:cs="Arial"/>
          <w:sz w:val="24"/>
          <w:szCs w:val="24"/>
          <w:lang w:val="it-IT"/>
        </w:rPr>
        <w:t xml:space="preserve"> </w:t>
      </w:r>
      <w:r w:rsidRPr="00BE2BDC">
        <w:rPr>
          <w:rFonts w:ascii="Arial" w:eastAsia="Arial" w:hAnsi="Arial" w:cs="Arial"/>
          <w:sz w:val="24"/>
          <w:szCs w:val="24"/>
          <w:lang w:val="it-IT"/>
        </w:rPr>
        <w:t>riguardanti l'inclusione. Si tratta di non raggiungere un generico principio di tolleranza della diversità</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ma piuttosto di affermarle, mettendole al centro dell'azione educativa, trasformandole così in risorse</w:t>
      </w:r>
      <w:r>
        <w:rPr>
          <w:rFonts w:ascii="Arial" w:eastAsia="Arial" w:hAnsi="Arial" w:cs="Arial"/>
          <w:sz w:val="24"/>
          <w:szCs w:val="24"/>
          <w:lang w:val="it-IT"/>
        </w:rPr>
        <w:t xml:space="preserve"> </w:t>
      </w:r>
      <w:r w:rsidRPr="00BE2BDC">
        <w:rPr>
          <w:rFonts w:ascii="Arial" w:eastAsia="Arial" w:hAnsi="Arial" w:cs="Arial"/>
          <w:sz w:val="24"/>
          <w:szCs w:val="24"/>
          <w:lang w:val="it-IT"/>
        </w:rPr>
        <w:t>per l'intera comunità scolastica. Tutto ciò sarà possibile se cercheremo di rimuovere gli ostacoli</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all'apprendimento e </w:t>
      </w:r>
      <w:r>
        <w:rPr>
          <w:rFonts w:ascii="Arial" w:eastAsia="Arial" w:hAnsi="Arial" w:cs="Arial"/>
          <w:sz w:val="24"/>
          <w:szCs w:val="24"/>
          <w:lang w:val="it-IT"/>
        </w:rPr>
        <w:t xml:space="preserve">alla partecipazione, attraverso </w:t>
      </w:r>
      <w:r w:rsidRPr="00BE2BDC">
        <w:rPr>
          <w:rFonts w:ascii="Arial" w:eastAsia="Arial" w:hAnsi="Arial" w:cs="Arial"/>
          <w:sz w:val="24"/>
          <w:szCs w:val="24"/>
          <w:lang w:val="it-IT"/>
        </w:rPr>
        <w:t xml:space="preserve">l'attivazione di </w:t>
      </w:r>
      <w:r w:rsidRPr="00BE2BDC">
        <w:rPr>
          <w:rFonts w:ascii="Arial" w:eastAsia="Arial" w:hAnsi="Arial" w:cs="Arial"/>
          <w:i/>
          <w:iCs/>
          <w:sz w:val="24"/>
          <w:szCs w:val="24"/>
          <w:lang w:val="it-IT"/>
        </w:rPr>
        <w:t>facilitatori</w:t>
      </w:r>
      <w:r w:rsidRPr="00BE2BDC">
        <w:rPr>
          <w:rFonts w:ascii="Arial" w:eastAsia="Arial" w:hAnsi="Arial" w:cs="Arial"/>
          <w:sz w:val="24"/>
          <w:szCs w:val="24"/>
          <w:lang w:val="it-IT"/>
        </w:rPr>
        <w:t xml:space="preserve"> e la rimozione di</w:t>
      </w:r>
      <w:r>
        <w:rPr>
          <w:rFonts w:ascii="Arial" w:eastAsia="Arial" w:hAnsi="Arial" w:cs="Arial"/>
          <w:sz w:val="24"/>
          <w:szCs w:val="24"/>
          <w:lang w:val="it-IT"/>
        </w:rPr>
        <w:t xml:space="preserve"> </w:t>
      </w:r>
      <w:r w:rsidRPr="00BE2BDC">
        <w:rPr>
          <w:rFonts w:ascii="Arial" w:eastAsia="Arial" w:hAnsi="Arial" w:cs="Arial"/>
          <w:i/>
          <w:iCs/>
          <w:sz w:val="24"/>
          <w:szCs w:val="24"/>
          <w:lang w:val="it-IT"/>
        </w:rPr>
        <w:t>barriere</w:t>
      </w:r>
      <w:r w:rsidRPr="00BE2BDC">
        <w:rPr>
          <w:rFonts w:ascii="Arial" w:eastAsia="Arial" w:hAnsi="Arial" w:cs="Arial"/>
          <w:sz w:val="24"/>
          <w:szCs w:val="24"/>
          <w:lang w:val="it-IT"/>
        </w:rPr>
        <w:t xml:space="preserve">, come suggerito dal sistema ICF (International </w:t>
      </w:r>
      <w:proofErr w:type="spellStart"/>
      <w:r w:rsidRPr="00BE2BDC">
        <w:rPr>
          <w:rFonts w:ascii="Arial" w:eastAsia="Arial" w:hAnsi="Arial" w:cs="Arial"/>
          <w:sz w:val="24"/>
          <w:szCs w:val="24"/>
          <w:lang w:val="it-IT"/>
        </w:rPr>
        <w:t>Classification</w:t>
      </w:r>
      <w:proofErr w:type="spellEnd"/>
      <w:r w:rsidRPr="00BE2BDC">
        <w:rPr>
          <w:rFonts w:ascii="Arial" w:eastAsia="Arial" w:hAnsi="Arial" w:cs="Arial"/>
          <w:sz w:val="24"/>
          <w:szCs w:val="24"/>
          <w:lang w:val="it-IT"/>
        </w:rPr>
        <w:t xml:space="preserve"> of </w:t>
      </w:r>
      <w:proofErr w:type="spellStart"/>
      <w:r w:rsidRPr="00BE2BDC">
        <w:rPr>
          <w:rFonts w:ascii="Arial" w:eastAsia="Arial" w:hAnsi="Arial" w:cs="Arial"/>
          <w:sz w:val="24"/>
          <w:szCs w:val="24"/>
          <w:lang w:val="it-IT"/>
        </w:rPr>
        <w:t>Funtioning</w:t>
      </w:r>
      <w:proofErr w:type="spellEnd"/>
      <w:r w:rsidRPr="00BE2BDC">
        <w:rPr>
          <w:rFonts w:ascii="Arial" w:eastAsia="Arial" w:hAnsi="Arial" w:cs="Arial"/>
          <w:sz w:val="24"/>
          <w:szCs w:val="24"/>
          <w:lang w:val="it-IT"/>
        </w:rPr>
        <w:t xml:space="preserve">, </w:t>
      </w:r>
      <w:proofErr w:type="spellStart"/>
      <w:r w:rsidRPr="00BE2BDC">
        <w:rPr>
          <w:rFonts w:ascii="Arial" w:eastAsia="Arial" w:hAnsi="Arial" w:cs="Arial"/>
          <w:sz w:val="24"/>
          <w:szCs w:val="24"/>
          <w:lang w:val="it-IT"/>
        </w:rPr>
        <w:t>Disabilityes</w:t>
      </w:r>
      <w:proofErr w:type="spellEnd"/>
      <w:r w:rsidRPr="00BE2BDC">
        <w:rPr>
          <w:rFonts w:ascii="Arial" w:eastAsia="Arial" w:hAnsi="Arial" w:cs="Arial"/>
          <w:sz w:val="24"/>
          <w:szCs w:val="24"/>
          <w:lang w:val="it-IT"/>
        </w:rPr>
        <w:t xml:space="preserve"> and</w:t>
      </w:r>
      <w:r>
        <w:rPr>
          <w:rFonts w:ascii="Arial" w:eastAsia="Arial" w:hAnsi="Arial" w:cs="Arial"/>
          <w:sz w:val="24"/>
          <w:szCs w:val="24"/>
          <w:lang w:val="it-IT"/>
        </w:rPr>
        <w:t xml:space="preserve"> Handicap) </w:t>
      </w:r>
      <w:r w:rsidRPr="00BE2BDC">
        <w:rPr>
          <w:rFonts w:ascii="Arial" w:eastAsia="Arial" w:hAnsi="Arial" w:cs="Arial"/>
          <w:sz w:val="24"/>
          <w:szCs w:val="24"/>
          <w:lang w:val="it-IT"/>
        </w:rPr>
        <w:t>dell'Organizzazione Mondiale della sanità. Tale sistema classifica lo stato di salute e</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disabilità attraverso quattro categorie (funzion</w:t>
      </w:r>
      <w:r>
        <w:rPr>
          <w:rFonts w:ascii="Arial" w:eastAsia="Arial" w:hAnsi="Arial" w:cs="Arial"/>
          <w:sz w:val="24"/>
          <w:szCs w:val="24"/>
          <w:lang w:val="it-IT"/>
        </w:rPr>
        <w:t xml:space="preserve">i corporee; strutture corporee, </w:t>
      </w:r>
      <w:r w:rsidRPr="00BE2BDC">
        <w:rPr>
          <w:rFonts w:ascii="Arial" w:eastAsia="Arial" w:hAnsi="Arial" w:cs="Arial"/>
          <w:sz w:val="24"/>
          <w:szCs w:val="24"/>
          <w:lang w:val="it-IT"/>
        </w:rPr>
        <w:t>partecipazione e</w:t>
      </w:r>
      <w:r>
        <w:rPr>
          <w:rFonts w:ascii="Arial" w:eastAsia="Arial" w:hAnsi="Arial" w:cs="Arial"/>
          <w:sz w:val="24"/>
          <w:szCs w:val="24"/>
          <w:lang w:val="it-IT"/>
        </w:rPr>
        <w:t xml:space="preserve"> </w:t>
      </w:r>
      <w:r w:rsidRPr="00BE2BDC">
        <w:rPr>
          <w:rFonts w:ascii="Arial" w:eastAsia="Arial" w:hAnsi="Arial" w:cs="Arial"/>
          <w:sz w:val="24"/>
          <w:szCs w:val="24"/>
          <w:lang w:val="it-IT"/>
        </w:rPr>
        <w:t>attività, condizioni ambientali), variabili che se considerate nel loro insieme, ci danno un quadro più</w:t>
      </w:r>
      <w:r>
        <w:rPr>
          <w:rFonts w:ascii="Arial" w:eastAsia="Arial" w:hAnsi="Arial" w:cs="Arial"/>
          <w:sz w:val="24"/>
          <w:szCs w:val="24"/>
          <w:lang w:val="it-IT"/>
        </w:rPr>
        <w:t xml:space="preserve"> </w:t>
      </w:r>
      <w:r w:rsidRPr="00BE2BDC">
        <w:rPr>
          <w:rFonts w:ascii="Arial" w:eastAsia="Arial" w:hAnsi="Arial" w:cs="Arial"/>
          <w:sz w:val="24"/>
          <w:szCs w:val="24"/>
          <w:lang w:val="it-IT"/>
        </w:rPr>
        <w:t>ricco della persona che va oltre la semplice distinzione abile /disabile e che tiene conto del fatto che</w:t>
      </w:r>
      <w:r>
        <w:rPr>
          <w:rFonts w:ascii="Arial" w:eastAsia="Arial" w:hAnsi="Arial" w:cs="Arial"/>
          <w:sz w:val="24"/>
          <w:szCs w:val="24"/>
          <w:lang w:val="it-IT"/>
        </w:rPr>
        <w:t xml:space="preserve"> </w:t>
      </w:r>
      <w:r w:rsidRPr="00BE2BDC">
        <w:rPr>
          <w:rFonts w:ascii="Arial" w:eastAsia="Arial" w:hAnsi="Arial" w:cs="Arial"/>
          <w:sz w:val="24"/>
          <w:szCs w:val="24"/>
          <w:lang w:val="it-IT"/>
        </w:rPr>
        <w:t>ogni studente, in uno specifico momento della sua vita, può avere bisogni educativi speciali intesi</w:t>
      </w:r>
      <w:r>
        <w:rPr>
          <w:rFonts w:ascii="Arial" w:eastAsia="Arial" w:hAnsi="Arial" w:cs="Arial"/>
          <w:sz w:val="24"/>
          <w:szCs w:val="24"/>
          <w:lang w:val="it-IT"/>
        </w:rPr>
        <w:t xml:space="preserve"> </w:t>
      </w:r>
      <w:r w:rsidRPr="00BE2BDC">
        <w:rPr>
          <w:rFonts w:ascii="Arial" w:eastAsia="Arial" w:hAnsi="Arial" w:cs="Arial"/>
          <w:sz w:val="24"/>
          <w:szCs w:val="24"/>
          <w:lang w:val="it-IT"/>
        </w:rPr>
        <w:t>anche nel senso delle eccellenze. Secondo l'ICF il bisogno educativo speciale (BES) rappresenta</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qualsiasi difficoltà evolutiva di funzionamento in ambito educativo e/o </w:t>
      </w:r>
      <w:proofErr w:type="spellStart"/>
      <w:r w:rsidRPr="00BE2BDC">
        <w:rPr>
          <w:rFonts w:ascii="Arial" w:eastAsia="Arial" w:hAnsi="Arial" w:cs="Arial"/>
          <w:sz w:val="24"/>
          <w:szCs w:val="24"/>
          <w:lang w:val="it-IT"/>
        </w:rPr>
        <w:t>apprenditivo</w:t>
      </w:r>
      <w:proofErr w:type="spellEnd"/>
      <w:r w:rsidRPr="00BE2BDC">
        <w:rPr>
          <w:rFonts w:ascii="Arial" w:eastAsia="Arial" w:hAnsi="Arial" w:cs="Arial"/>
          <w:sz w:val="24"/>
          <w:szCs w:val="24"/>
          <w:lang w:val="it-IT"/>
        </w:rPr>
        <w:t>,</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indipendentemente dall'eziologia, che necessita di educazione speciale individualizzata. Occorre</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abbandonare il riferimento ai BES come ad un'area di minoranza che ha bisogno di essere integrata </w:t>
      </w:r>
      <w:r>
        <w:rPr>
          <w:rFonts w:ascii="Arial" w:eastAsia="Arial" w:hAnsi="Arial" w:cs="Arial"/>
          <w:sz w:val="24"/>
          <w:szCs w:val="24"/>
          <w:lang w:val="it-IT"/>
        </w:rPr>
        <w:t xml:space="preserve"> </w:t>
      </w:r>
      <w:r w:rsidRPr="00BE2BDC">
        <w:rPr>
          <w:rFonts w:ascii="Arial" w:eastAsia="Arial" w:hAnsi="Arial" w:cs="Arial"/>
          <w:sz w:val="24"/>
          <w:szCs w:val="24"/>
          <w:lang w:val="it-IT"/>
        </w:rPr>
        <w:t>nella maggioranza “normale” e ritenere quindi che la disabilità e lo svantaggio non siano dentro al</w:t>
      </w:r>
      <w:r>
        <w:rPr>
          <w:rFonts w:ascii="Arial" w:eastAsia="Arial" w:hAnsi="Arial" w:cs="Arial"/>
          <w:sz w:val="24"/>
          <w:szCs w:val="24"/>
          <w:lang w:val="it-IT"/>
        </w:rPr>
        <w:t xml:space="preserve"> </w:t>
      </w:r>
      <w:r w:rsidRPr="00BE2BDC">
        <w:rPr>
          <w:rFonts w:ascii="Arial" w:eastAsia="Arial" w:hAnsi="Arial" w:cs="Arial"/>
          <w:sz w:val="24"/>
          <w:szCs w:val="24"/>
          <w:lang w:val="it-IT"/>
        </w:rPr>
        <w:t>ragazzo, ma siano il prodotto della sua relazione con il contesto culturale. Una vera attenzione verso</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l'inclusione scolastica dovrebbe evitare la creazione di categorie e sottocategorie etichettanti e</w:t>
      </w:r>
      <w:r>
        <w:rPr>
          <w:rFonts w:ascii="Arial" w:eastAsia="Arial" w:hAnsi="Arial" w:cs="Arial"/>
          <w:sz w:val="24"/>
          <w:szCs w:val="24"/>
          <w:lang w:val="it-IT"/>
        </w:rPr>
        <w:t xml:space="preserve"> </w:t>
      </w:r>
      <w:r w:rsidRPr="00BE2BDC">
        <w:rPr>
          <w:rFonts w:ascii="Arial" w:eastAsia="Arial" w:hAnsi="Arial" w:cs="Arial"/>
          <w:sz w:val="24"/>
          <w:szCs w:val="24"/>
          <w:lang w:val="it-IT"/>
        </w:rPr>
        <w:t>avviare una profonda riflessione sulle tematiche educativo-didattiche, sugli stili d'insegnamento, sulle</w:t>
      </w:r>
      <w:r>
        <w:rPr>
          <w:rFonts w:ascii="Arial" w:eastAsia="Arial" w:hAnsi="Arial" w:cs="Arial"/>
          <w:sz w:val="24"/>
          <w:szCs w:val="24"/>
          <w:lang w:val="it-IT"/>
        </w:rPr>
        <w:t xml:space="preserve"> </w:t>
      </w:r>
      <w:r w:rsidRPr="00BE2BDC">
        <w:rPr>
          <w:rFonts w:ascii="Arial" w:eastAsia="Arial" w:hAnsi="Arial" w:cs="Arial"/>
          <w:sz w:val="24"/>
          <w:szCs w:val="24"/>
          <w:lang w:val="it-IT"/>
        </w:rPr>
        <w:t>scelte metodologiche, sulla gestione della relazione educativa, sullo sviluppo dell'intelligenza emotiva,</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sugli approcci curricolari.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Infine è bene ricordare che dare attenzione ai bisogni educativi speciali non vuol dire </w:t>
      </w:r>
      <w:r w:rsidRPr="00BE2BDC">
        <w:rPr>
          <w:rFonts w:ascii="Arial" w:eastAsia="Arial" w:hAnsi="Arial" w:cs="Arial"/>
          <w:sz w:val="24"/>
          <w:szCs w:val="24"/>
          <w:lang w:val="it-IT"/>
        </w:rPr>
        <w:lastRenderedPageBreak/>
        <w:t>abbassare il</w:t>
      </w:r>
      <w:r>
        <w:rPr>
          <w:rFonts w:ascii="Arial" w:eastAsia="Arial" w:hAnsi="Arial" w:cs="Arial"/>
          <w:sz w:val="24"/>
          <w:szCs w:val="24"/>
          <w:lang w:val="it-IT"/>
        </w:rPr>
        <w:t xml:space="preserve"> </w:t>
      </w:r>
      <w:r w:rsidRPr="00BE2BDC">
        <w:rPr>
          <w:rFonts w:ascii="Arial" w:eastAsia="Arial" w:hAnsi="Arial" w:cs="Arial"/>
          <w:sz w:val="24"/>
          <w:szCs w:val="24"/>
          <w:lang w:val="it-IT"/>
        </w:rPr>
        <w:t>livello delle attese negli apprendimenti, ma permettere a tutti la piena espressione delle proprie</w:t>
      </w:r>
      <w:r>
        <w:rPr>
          <w:rFonts w:ascii="Arial" w:eastAsia="Arial" w:hAnsi="Arial" w:cs="Arial"/>
          <w:sz w:val="24"/>
          <w:szCs w:val="24"/>
          <w:lang w:val="it-IT"/>
        </w:rPr>
        <w:t xml:space="preserve"> </w:t>
      </w:r>
      <w:r w:rsidRPr="00BE2BDC">
        <w:rPr>
          <w:rFonts w:ascii="Arial" w:eastAsia="Arial" w:hAnsi="Arial" w:cs="Arial"/>
          <w:sz w:val="24"/>
          <w:szCs w:val="24"/>
          <w:lang w:val="it-IT"/>
        </w:rPr>
        <w:t>potenzialità garantendo il pieno rispetto dell'uguaglianza delle opportunità</w:t>
      </w:r>
      <w:r>
        <w:rPr>
          <w:rFonts w:ascii="Arial" w:eastAsia="Arial" w:hAnsi="Arial" w:cs="Arial"/>
          <w:sz w:val="24"/>
          <w:szCs w:val="24"/>
          <w:lang w:val="it-IT"/>
        </w:rPr>
        <w:t>.</w:t>
      </w:r>
    </w:p>
    <w:p w:rsidR="00324C81" w:rsidRPr="00BE2BDC" w:rsidRDefault="00324C81" w:rsidP="00324C81">
      <w:pPr>
        <w:rPr>
          <w:rFonts w:ascii="Arial" w:eastAsia="Arial" w:hAnsi="Arial" w:cs="Arial"/>
          <w:sz w:val="24"/>
          <w:szCs w:val="24"/>
          <w:lang w:val="it-IT"/>
        </w:rPr>
      </w:pPr>
    </w:p>
    <w:p w:rsidR="00324C81" w:rsidRPr="00866A38" w:rsidRDefault="00324C81" w:rsidP="00324C81">
      <w:pPr>
        <w:jc w:val="center"/>
        <w:rPr>
          <w:rFonts w:ascii="Arial" w:eastAsia="Arial" w:hAnsi="Arial" w:cs="Arial"/>
          <w:b/>
          <w:sz w:val="24"/>
          <w:szCs w:val="24"/>
          <w:lang w:val="it-IT"/>
        </w:rPr>
      </w:pPr>
      <w:r w:rsidRPr="00866A38">
        <w:rPr>
          <w:rFonts w:ascii="Arial" w:eastAsia="Arial" w:hAnsi="Arial" w:cs="Arial"/>
          <w:b/>
          <w:sz w:val="24"/>
          <w:szCs w:val="24"/>
          <w:lang w:val="it-IT"/>
        </w:rPr>
        <w:t>NORMATIVA DI RIFERIMENTO</w:t>
      </w:r>
    </w:p>
    <w:p w:rsidR="00324C81" w:rsidRPr="00BE2BDC" w:rsidRDefault="00324C81" w:rsidP="00324C81">
      <w:pPr>
        <w:rPr>
          <w:rFonts w:ascii="Arial" w:eastAsia="Arial" w:hAnsi="Arial" w:cs="Arial"/>
          <w:sz w:val="24"/>
          <w:szCs w:val="24"/>
          <w:lang w:val="it-IT"/>
        </w:rPr>
      </w:pPr>
      <w:r w:rsidRPr="00BE2BDC">
        <w:rPr>
          <w:rFonts w:ascii="Arial" w:eastAsia="Arial" w:hAnsi="Arial" w:cs="Arial"/>
          <w:b/>
          <w:bCs/>
          <w:sz w:val="24"/>
          <w:szCs w:val="24"/>
          <w:lang w:val="it-IT"/>
        </w:rPr>
        <w:t>Art. 3-33-34 della costituzione italiana</w:t>
      </w:r>
      <w:r w:rsidRPr="00BE2BDC">
        <w:rPr>
          <w:rFonts w:ascii="Arial" w:eastAsia="Arial" w:hAnsi="Arial" w:cs="Arial"/>
          <w:sz w:val="24"/>
          <w:szCs w:val="24"/>
          <w:lang w:val="it-IT"/>
        </w:rPr>
        <w:t xml:space="preserve"> “Tutti i cittadini hanno pari dignità sociale e sono eguali</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davanti alla legge, senza distinzione di sesso, di razza, di lingua, di religione, di opinioni politiche,</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di condizioni personali e sociali..... E' compito della repubblica rimuovere gli ostacoli...che</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impediscono il pieno sviluppo della persona umana....”; “L'arte e la scienza sono libere e libero</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ne è l'insegnamento”; “ La scuola è aperta a tutti.....” </w:t>
      </w:r>
      <w:r w:rsidRPr="00BE2BDC">
        <w:rPr>
          <w:rFonts w:ascii="Arial" w:eastAsia="Arial" w:hAnsi="Arial" w:cs="Arial"/>
          <w:b/>
          <w:bCs/>
          <w:sz w:val="24"/>
          <w:szCs w:val="24"/>
          <w:lang w:val="it-IT"/>
        </w:rPr>
        <w:t xml:space="preserve">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Legge 517/77</w:t>
      </w:r>
      <w:r w:rsidRPr="00BE2BDC">
        <w:rPr>
          <w:rFonts w:ascii="Arial" w:eastAsia="Arial" w:hAnsi="Arial" w:cs="Arial"/>
          <w:sz w:val="24"/>
          <w:szCs w:val="24"/>
          <w:lang w:val="it-IT"/>
        </w:rPr>
        <w:t>: abolizione delle classi differenziali, garanzia al diritto di istruzione dell'alunno con</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handicap, istituzione dell'insegnante di sostegno, modalità di raccordo tra scuola e servizi</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sanitari; modifica dei sistemi di valutazione e articolazione flessibile delle classi.</w:t>
      </w:r>
      <w:r w:rsidRPr="00BE2BDC">
        <w:rPr>
          <w:rFonts w:ascii="Arial" w:eastAsia="Arial" w:hAnsi="Arial" w:cs="Arial"/>
          <w:b/>
          <w:bCs/>
          <w:sz w:val="24"/>
          <w:szCs w:val="24"/>
          <w:lang w:val="it-IT"/>
        </w:rPr>
        <w:t xml:space="preserve">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Legge 104/92</w:t>
      </w:r>
      <w:r w:rsidRPr="00BE2BDC">
        <w:rPr>
          <w:rFonts w:ascii="Arial" w:eastAsia="Arial" w:hAnsi="Arial" w:cs="Arial"/>
          <w:sz w:val="24"/>
          <w:szCs w:val="24"/>
          <w:lang w:val="it-IT"/>
        </w:rPr>
        <w:t>: coinvolgimento delle varie professionalità educative, sanitarie, sociali in un</w:t>
      </w:r>
    </w:p>
    <w:p w:rsidR="00324C81" w:rsidRPr="00BE2BDC" w:rsidRDefault="00324C81" w:rsidP="00324C81">
      <w:pPr>
        <w:rPr>
          <w:rFonts w:ascii="Arial" w:eastAsia="Arial" w:hAnsi="Arial" w:cs="Arial"/>
          <w:b/>
          <w:bCs/>
          <w:sz w:val="24"/>
          <w:szCs w:val="24"/>
          <w:lang w:val="it-IT"/>
        </w:rPr>
      </w:pPr>
      <w:r w:rsidRPr="00BE2BDC">
        <w:rPr>
          <w:rFonts w:ascii="Arial" w:eastAsia="Arial" w:hAnsi="Arial" w:cs="Arial"/>
          <w:sz w:val="24"/>
          <w:szCs w:val="24"/>
          <w:lang w:val="it-IT"/>
        </w:rPr>
        <w:t xml:space="preserve">progetto formativo individualizzato, redazione di </w:t>
      </w:r>
      <w:r w:rsidRPr="00BE2BDC">
        <w:rPr>
          <w:rFonts w:ascii="Arial" w:eastAsia="Arial" w:hAnsi="Arial" w:cs="Arial"/>
          <w:b/>
          <w:bCs/>
          <w:sz w:val="24"/>
          <w:szCs w:val="24"/>
          <w:lang w:val="it-IT"/>
        </w:rPr>
        <w:t>diagnosi funzionale</w:t>
      </w:r>
      <w:r w:rsidRPr="00BE2BDC">
        <w:rPr>
          <w:rFonts w:ascii="Arial" w:eastAsia="Arial" w:hAnsi="Arial" w:cs="Arial"/>
          <w:sz w:val="24"/>
          <w:szCs w:val="24"/>
          <w:lang w:val="it-IT"/>
        </w:rPr>
        <w:t xml:space="preserve"> (ASL) e </w:t>
      </w:r>
      <w:r w:rsidRPr="00BE2BDC">
        <w:rPr>
          <w:rFonts w:ascii="Arial" w:eastAsia="Arial" w:hAnsi="Arial" w:cs="Arial"/>
          <w:b/>
          <w:bCs/>
          <w:sz w:val="24"/>
          <w:szCs w:val="24"/>
          <w:lang w:val="it-IT"/>
        </w:rPr>
        <w:t>profilo dinamico</w:t>
      </w:r>
    </w:p>
    <w:p w:rsidR="00324C81" w:rsidRPr="00BE2BDC" w:rsidRDefault="00324C81" w:rsidP="00324C81">
      <w:pPr>
        <w:rPr>
          <w:rFonts w:ascii="Arial" w:eastAsia="Arial" w:hAnsi="Arial" w:cs="Arial"/>
          <w:sz w:val="24"/>
          <w:szCs w:val="24"/>
          <w:lang w:val="it-IT"/>
        </w:rPr>
      </w:pPr>
      <w:r w:rsidRPr="00BE2BDC">
        <w:rPr>
          <w:rFonts w:ascii="Arial" w:eastAsia="Arial" w:hAnsi="Arial" w:cs="Arial"/>
          <w:b/>
          <w:bCs/>
          <w:sz w:val="24"/>
          <w:szCs w:val="24"/>
          <w:lang w:val="it-IT"/>
        </w:rPr>
        <w:t>funzionale</w:t>
      </w:r>
      <w:r w:rsidRPr="00BE2BDC">
        <w:rPr>
          <w:rFonts w:ascii="Arial" w:eastAsia="Arial" w:hAnsi="Arial" w:cs="Arial"/>
          <w:sz w:val="24"/>
          <w:szCs w:val="24"/>
          <w:lang w:val="it-IT"/>
        </w:rPr>
        <w:t xml:space="preserve"> (equipe multidisciplinare), istituzione del piano educativo individualizzato (</w:t>
      </w:r>
      <w:r w:rsidRPr="00BE2BDC">
        <w:rPr>
          <w:rFonts w:ascii="Arial" w:eastAsia="Arial" w:hAnsi="Arial" w:cs="Arial"/>
          <w:b/>
          <w:bCs/>
          <w:sz w:val="24"/>
          <w:szCs w:val="24"/>
          <w:lang w:val="it-IT"/>
        </w:rPr>
        <w:t>PEI</w:t>
      </w:r>
      <w:r w:rsidRPr="00BE2BDC">
        <w:rPr>
          <w:rFonts w:ascii="Arial" w:eastAsia="Arial" w:hAnsi="Arial" w:cs="Arial"/>
          <w:sz w:val="24"/>
          <w:szCs w:val="24"/>
          <w:lang w:val="it-IT"/>
        </w:rPr>
        <w:t>).</w:t>
      </w:r>
      <w:r w:rsidRPr="00BE2BDC">
        <w:rPr>
          <w:rFonts w:ascii="Arial" w:eastAsia="Arial" w:hAnsi="Arial" w:cs="Arial"/>
          <w:b/>
          <w:bCs/>
          <w:sz w:val="24"/>
          <w:szCs w:val="24"/>
          <w:lang w:val="it-IT"/>
        </w:rPr>
        <w:t xml:space="preserve">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Legge 170/2001</w:t>
      </w:r>
      <w:r w:rsidRPr="00BE2BDC">
        <w:rPr>
          <w:rFonts w:ascii="Arial" w:eastAsia="Arial" w:hAnsi="Arial" w:cs="Arial"/>
          <w:sz w:val="24"/>
          <w:szCs w:val="24"/>
          <w:lang w:val="it-IT"/>
        </w:rPr>
        <w:t>: riconoscimento dei disturbi specifici dell'apprendimento e istituzione del piano</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didattico personalizzato (</w:t>
      </w:r>
      <w:r w:rsidRPr="00BE2BDC">
        <w:rPr>
          <w:rFonts w:ascii="Arial" w:eastAsia="Arial" w:hAnsi="Arial" w:cs="Arial"/>
          <w:b/>
          <w:bCs/>
          <w:sz w:val="24"/>
          <w:szCs w:val="24"/>
          <w:lang w:val="it-IT"/>
        </w:rPr>
        <w:t>PDP</w:t>
      </w:r>
      <w:r w:rsidRPr="00BE2BDC">
        <w:rPr>
          <w:rFonts w:ascii="Arial" w:eastAsia="Arial" w:hAnsi="Arial" w:cs="Arial"/>
          <w:sz w:val="24"/>
          <w:szCs w:val="24"/>
          <w:lang w:val="it-IT"/>
        </w:rPr>
        <w:t>) con indicazioni precise sugli strumenti compensativi e le misure</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dispensative.</w:t>
      </w:r>
      <w:r w:rsidRPr="00BE2BDC">
        <w:rPr>
          <w:rFonts w:ascii="Arial" w:eastAsia="Arial" w:hAnsi="Arial" w:cs="Arial"/>
          <w:b/>
          <w:bCs/>
          <w:sz w:val="24"/>
          <w:szCs w:val="24"/>
          <w:lang w:val="it-IT"/>
        </w:rPr>
        <w:t xml:space="preserve"> </w:t>
      </w:r>
    </w:p>
    <w:p w:rsidR="00324C81" w:rsidRPr="00BE2BDC" w:rsidRDefault="00324C81" w:rsidP="00324C81">
      <w:pPr>
        <w:rPr>
          <w:rFonts w:ascii="Arial" w:eastAsia="Arial" w:hAnsi="Arial" w:cs="Arial"/>
          <w:b/>
          <w:bCs/>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Legge 53/2003</w:t>
      </w:r>
      <w:r w:rsidRPr="00BE2BDC">
        <w:rPr>
          <w:rFonts w:ascii="Arial" w:eastAsia="Arial" w:hAnsi="Arial" w:cs="Arial"/>
          <w:sz w:val="24"/>
          <w:szCs w:val="24"/>
          <w:lang w:val="it-IT"/>
        </w:rPr>
        <w:t xml:space="preserve">: principio della </w:t>
      </w:r>
      <w:r w:rsidRPr="00BE2BDC">
        <w:rPr>
          <w:rFonts w:ascii="Arial" w:eastAsia="Arial" w:hAnsi="Arial" w:cs="Arial"/>
          <w:b/>
          <w:bCs/>
          <w:sz w:val="24"/>
          <w:szCs w:val="24"/>
          <w:lang w:val="it-IT"/>
        </w:rPr>
        <w:t>personalizzazione</w:t>
      </w:r>
      <w:r w:rsidRPr="00BE2BDC">
        <w:rPr>
          <w:rFonts w:ascii="Arial" w:eastAsia="Arial" w:hAnsi="Arial" w:cs="Arial"/>
          <w:sz w:val="24"/>
          <w:szCs w:val="24"/>
          <w:lang w:val="it-IT"/>
        </w:rPr>
        <w:t xml:space="preserve"> dell'apprendimento.</w:t>
      </w:r>
    </w:p>
    <w:p w:rsidR="00324C81" w:rsidRPr="00BE2BDC" w:rsidRDefault="00324C81" w:rsidP="00324C81">
      <w:pPr>
        <w:rPr>
          <w:rFonts w:ascii="Arial" w:eastAsia="Arial" w:hAnsi="Arial" w:cs="Arial"/>
          <w:b/>
          <w:bCs/>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Legge n. 59/2004</w:t>
      </w:r>
      <w:r w:rsidRPr="00BE2BDC">
        <w:rPr>
          <w:rFonts w:ascii="Arial" w:eastAsia="Arial" w:hAnsi="Arial" w:cs="Arial"/>
          <w:sz w:val="24"/>
          <w:szCs w:val="24"/>
          <w:lang w:val="it-IT"/>
        </w:rPr>
        <w:t xml:space="preserve">: indicazioni nazionali per i </w:t>
      </w:r>
      <w:r w:rsidRPr="00BE2BDC">
        <w:rPr>
          <w:rFonts w:ascii="Arial" w:eastAsia="Arial" w:hAnsi="Arial" w:cs="Arial"/>
          <w:b/>
          <w:bCs/>
          <w:sz w:val="24"/>
          <w:szCs w:val="24"/>
          <w:lang w:val="it-IT"/>
        </w:rPr>
        <w:t>Piani di Studio Personalizzati</w:t>
      </w:r>
      <w:r w:rsidRPr="00BE2BDC">
        <w:rPr>
          <w:rFonts w:ascii="Arial" w:eastAsia="Arial" w:hAnsi="Arial" w:cs="Arial"/>
          <w:sz w:val="24"/>
          <w:szCs w:val="24"/>
          <w:lang w:val="it-IT"/>
        </w:rPr>
        <w:t>.</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 xml:space="preserve">Direttiva 27 dicembre 2012: strumenti d'intervento per alunni con bisogni educativi speciali; </w:t>
      </w:r>
    </w:p>
    <w:p w:rsidR="00324C81" w:rsidRPr="00BE2BDC" w:rsidRDefault="00324C81" w:rsidP="00324C81">
      <w:pPr>
        <w:rPr>
          <w:rFonts w:ascii="Arial" w:eastAsia="Arial" w:hAnsi="Arial" w:cs="Arial"/>
          <w:b/>
          <w:bCs/>
          <w:sz w:val="24"/>
          <w:szCs w:val="24"/>
          <w:lang w:val="it-IT"/>
        </w:rPr>
      </w:pPr>
      <w:r w:rsidRPr="00BE2BDC">
        <w:rPr>
          <w:rFonts w:ascii="Arial" w:eastAsia="Arial" w:hAnsi="Arial" w:cs="Arial"/>
          <w:b/>
          <w:bCs/>
          <w:sz w:val="24"/>
          <w:szCs w:val="24"/>
          <w:lang w:val="it-IT"/>
        </w:rPr>
        <w:t xml:space="preserve">organizzazione territoriale per l'inclusione scolastica”. </w:t>
      </w:r>
    </w:p>
    <w:p w:rsidR="00324C81" w:rsidRPr="00BE2BDC" w:rsidRDefault="00324C81" w:rsidP="00324C81">
      <w:pPr>
        <w:rPr>
          <w:rFonts w:ascii="Arial" w:eastAsia="Arial" w:hAnsi="Arial" w:cs="Arial"/>
          <w:b/>
          <w:bCs/>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 xml:space="preserve">Circolare ministeriale n.8 del 6 marzo 2013.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Nota prot.1551 del 27 giugno 2013 Piano annuale per l'</w:t>
      </w:r>
      <w:proofErr w:type="spellStart"/>
      <w:r w:rsidRPr="00BE2BDC">
        <w:rPr>
          <w:rFonts w:ascii="Arial" w:eastAsia="Arial" w:hAnsi="Arial" w:cs="Arial"/>
          <w:b/>
          <w:bCs/>
          <w:sz w:val="24"/>
          <w:szCs w:val="24"/>
          <w:lang w:val="it-IT"/>
        </w:rPr>
        <w:t>inclusività</w:t>
      </w:r>
      <w:proofErr w:type="spellEnd"/>
      <w:r w:rsidRPr="00BE2BDC">
        <w:rPr>
          <w:rFonts w:ascii="Arial" w:eastAsia="Arial" w:hAnsi="Arial" w:cs="Arial"/>
          <w:b/>
          <w:bCs/>
          <w:sz w:val="24"/>
          <w:szCs w:val="24"/>
          <w:lang w:val="it-IT"/>
        </w:rPr>
        <w:t xml:space="preserve">- Direttiva 27 dicembre 2012 </w:t>
      </w:r>
    </w:p>
    <w:p w:rsidR="00324C81" w:rsidRPr="00BE2BDC" w:rsidRDefault="00324C81" w:rsidP="00324C81">
      <w:pPr>
        <w:rPr>
          <w:rFonts w:ascii="Arial" w:eastAsia="Arial" w:hAnsi="Arial" w:cs="Arial"/>
          <w:b/>
          <w:bCs/>
          <w:sz w:val="24"/>
          <w:szCs w:val="24"/>
          <w:lang w:val="it-IT"/>
        </w:rPr>
      </w:pPr>
      <w:r w:rsidRPr="00BE2BDC">
        <w:rPr>
          <w:rFonts w:ascii="Arial" w:eastAsia="Arial" w:hAnsi="Arial" w:cs="Arial"/>
          <w:b/>
          <w:bCs/>
          <w:sz w:val="24"/>
          <w:szCs w:val="24"/>
          <w:lang w:val="it-IT"/>
        </w:rPr>
        <w:t xml:space="preserve">e CM n.8/2013.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 </w:t>
      </w:r>
      <w:r w:rsidRPr="00BE2BDC">
        <w:rPr>
          <w:rFonts w:ascii="Arial" w:eastAsia="Arial" w:hAnsi="Arial" w:cs="Arial"/>
          <w:b/>
          <w:bCs/>
          <w:sz w:val="24"/>
          <w:szCs w:val="24"/>
          <w:lang w:val="it-IT"/>
        </w:rPr>
        <w:t xml:space="preserve">Bozza di circolare del 20 settembre 2013: strumenti d'intervento per alunni con BES. </w:t>
      </w:r>
    </w:p>
    <w:p w:rsidR="00324C81" w:rsidRPr="00BE2BDC" w:rsidRDefault="00324C81" w:rsidP="00324C81">
      <w:pPr>
        <w:rPr>
          <w:rFonts w:ascii="Arial" w:eastAsia="Arial" w:hAnsi="Arial" w:cs="Arial"/>
          <w:sz w:val="24"/>
          <w:szCs w:val="24"/>
          <w:lang w:val="it-IT"/>
        </w:rPr>
      </w:pPr>
      <w:r w:rsidRPr="00BE2BDC">
        <w:rPr>
          <w:rFonts w:ascii="Arial" w:eastAsia="Arial" w:hAnsi="Arial" w:cs="Arial"/>
          <w:b/>
          <w:bCs/>
          <w:sz w:val="24"/>
          <w:szCs w:val="24"/>
          <w:lang w:val="it-IT"/>
        </w:rPr>
        <w:t xml:space="preserve">Chiarimenti. </w:t>
      </w:r>
    </w:p>
    <w:p w:rsidR="00324C81" w:rsidRPr="00BE2BDC" w:rsidRDefault="00324C81" w:rsidP="00324C81">
      <w:pPr>
        <w:rPr>
          <w:rFonts w:ascii="Arial" w:eastAsia="Arial" w:hAnsi="Arial" w:cs="Arial"/>
          <w:sz w:val="24"/>
          <w:szCs w:val="24"/>
          <w:lang w:val="it-IT"/>
        </w:rPr>
      </w:pPr>
    </w:p>
    <w:p w:rsidR="00324C81" w:rsidRPr="00BE2BDC" w:rsidRDefault="00324C81" w:rsidP="00324C81">
      <w:pPr>
        <w:rPr>
          <w:rFonts w:ascii="Arial" w:eastAsia="Arial" w:hAnsi="Arial" w:cs="Arial"/>
          <w:sz w:val="24"/>
          <w:szCs w:val="24"/>
          <w:lang w:val="it-IT"/>
        </w:rPr>
      </w:pP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La direttiva e le successive circolari e note di chiarimento, delineano e precisano la strategia inclusiva della scuola italiana, al fine di realizzare pienamente il diritto all' apprendimento per tutti gli</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alunni e gli studenti in situazione di difficoltà. Si ridefin</w:t>
      </w:r>
      <w:r>
        <w:rPr>
          <w:rFonts w:ascii="Arial" w:eastAsia="Arial" w:hAnsi="Arial" w:cs="Arial"/>
          <w:sz w:val="24"/>
          <w:szCs w:val="24"/>
          <w:lang w:val="it-IT"/>
        </w:rPr>
        <w:t xml:space="preserve">isce e completa il tradizionale </w:t>
      </w:r>
      <w:r w:rsidRPr="00BE2BDC">
        <w:rPr>
          <w:rFonts w:ascii="Arial" w:eastAsia="Arial" w:hAnsi="Arial" w:cs="Arial"/>
          <w:sz w:val="24"/>
          <w:szCs w:val="24"/>
          <w:lang w:val="it-IT"/>
        </w:rPr>
        <w:t>approccio</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all'integrazione scolastica, basato sulla certificazione della disabilità, estendendo il campo di </w:t>
      </w:r>
      <w:r>
        <w:rPr>
          <w:rFonts w:ascii="Arial" w:eastAsia="Arial" w:hAnsi="Arial" w:cs="Arial"/>
          <w:sz w:val="24"/>
          <w:szCs w:val="24"/>
          <w:lang w:val="it-IT"/>
        </w:rPr>
        <w:t xml:space="preserve"> </w:t>
      </w:r>
      <w:r w:rsidRPr="00BE2BDC">
        <w:rPr>
          <w:rFonts w:ascii="Arial" w:eastAsia="Arial" w:hAnsi="Arial" w:cs="Arial"/>
          <w:sz w:val="24"/>
          <w:szCs w:val="24"/>
          <w:lang w:val="it-IT"/>
        </w:rPr>
        <w:t>intervento e di responsabilità di tutta la comunità educante all' intera area dei bisogni educativi</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speciali (BES), da sancire annualmente attraverso la </w:t>
      </w:r>
      <w:r w:rsidRPr="00BE2BDC">
        <w:rPr>
          <w:rFonts w:ascii="Arial" w:eastAsia="Arial" w:hAnsi="Arial" w:cs="Arial"/>
          <w:sz w:val="24"/>
          <w:szCs w:val="24"/>
          <w:lang w:val="it-IT"/>
        </w:rPr>
        <w:lastRenderedPageBreak/>
        <w:t>redazione del piano annuale per l'</w:t>
      </w:r>
      <w:proofErr w:type="spellStart"/>
      <w:r w:rsidRPr="00BE2BDC">
        <w:rPr>
          <w:rFonts w:ascii="Arial" w:eastAsia="Arial" w:hAnsi="Arial" w:cs="Arial"/>
          <w:sz w:val="24"/>
          <w:szCs w:val="24"/>
          <w:lang w:val="it-IT"/>
        </w:rPr>
        <w:t>inclusività</w:t>
      </w:r>
      <w:proofErr w:type="spellEnd"/>
      <w:r w:rsidRPr="00BE2BDC">
        <w:rPr>
          <w:rFonts w:ascii="Arial" w:eastAsia="Arial" w:hAnsi="Arial" w:cs="Arial"/>
          <w:sz w:val="24"/>
          <w:szCs w:val="24"/>
          <w:lang w:val="it-IT"/>
        </w:rPr>
        <w:t xml:space="preserve">.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La direttiva estende pertanto a tutti gli student</w:t>
      </w:r>
      <w:r>
        <w:rPr>
          <w:rFonts w:ascii="Arial" w:eastAsia="Arial" w:hAnsi="Arial" w:cs="Arial"/>
          <w:sz w:val="24"/>
          <w:szCs w:val="24"/>
          <w:lang w:val="it-IT"/>
        </w:rPr>
        <w:t xml:space="preserve">i in difficoltà il diritto alla </w:t>
      </w:r>
      <w:r w:rsidRPr="00BE2BDC">
        <w:rPr>
          <w:rFonts w:ascii="Arial" w:eastAsia="Arial" w:hAnsi="Arial" w:cs="Arial"/>
          <w:sz w:val="24"/>
          <w:szCs w:val="24"/>
          <w:lang w:val="it-IT"/>
        </w:rPr>
        <w:t>Personalizzazione</w:t>
      </w:r>
      <w:r>
        <w:rPr>
          <w:rFonts w:ascii="Arial" w:eastAsia="Arial" w:hAnsi="Arial" w:cs="Arial"/>
          <w:sz w:val="24"/>
          <w:szCs w:val="24"/>
          <w:lang w:val="it-IT"/>
        </w:rPr>
        <w:t xml:space="preserve"> </w:t>
      </w:r>
      <w:r w:rsidRPr="00BE2BDC">
        <w:rPr>
          <w:rFonts w:ascii="Arial" w:eastAsia="Arial" w:hAnsi="Arial" w:cs="Arial"/>
          <w:sz w:val="24"/>
          <w:szCs w:val="24"/>
          <w:lang w:val="it-IT"/>
        </w:rPr>
        <w:t>dell'apprendimento, richiamandosi espressamente ai principi Enunciati dalla legge 53/2003</w:t>
      </w:r>
      <w:r>
        <w:rPr>
          <w:rFonts w:ascii="Arial" w:eastAsia="Arial" w:hAnsi="Arial" w:cs="Arial"/>
          <w:sz w:val="24"/>
          <w:szCs w:val="24"/>
          <w:lang w:val="it-IT"/>
        </w:rPr>
        <w:t>.</w:t>
      </w:r>
    </w:p>
    <w:p w:rsidR="00324C81" w:rsidRPr="00BE2BDC" w:rsidRDefault="00324C81" w:rsidP="00324C81">
      <w:pPr>
        <w:rPr>
          <w:rFonts w:ascii="Arial" w:eastAsia="Arial" w:hAnsi="Arial" w:cs="Arial"/>
          <w:sz w:val="24"/>
          <w:szCs w:val="24"/>
          <w:lang w:val="it-IT"/>
        </w:rPr>
      </w:pPr>
    </w:p>
    <w:p w:rsidR="00324C81" w:rsidRPr="00C453C7" w:rsidRDefault="00324C81" w:rsidP="00324C81">
      <w:pPr>
        <w:jc w:val="center"/>
        <w:rPr>
          <w:rFonts w:ascii="Arial" w:eastAsia="Arial" w:hAnsi="Arial" w:cs="Arial"/>
          <w:b/>
          <w:sz w:val="24"/>
          <w:szCs w:val="24"/>
          <w:lang w:val="it-IT"/>
        </w:rPr>
      </w:pPr>
      <w:r w:rsidRPr="00C453C7">
        <w:rPr>
          <w:rFonts w:ascii="Arial" w:eastAsia="Arial" w:hAnsi="Arial" w:cs="Arial"/>
          <w:b/>
          <w:sz w:val="24"/>
          <w:szCs w:val="24"/>
          <w:lang w:val="it-IT"/>
        </w:rPr>
        <w:t>INDIVIDUALIZZAZIONE E PERSONALIZZAZIONE</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E’ opportuno osservare che la Legge 170/2010 insiste più volte sul tema della didattica</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individualizzata e personalizzata come strumento di garanzia del diritto allo studio, con ciò lasciando</w:t>
      </w:r>
      <w:r>
        <w:rPr>
          <w:rFonts w:ascii="Arial" w:eastAsia="Arial" w:hAnsi="Arial" w:cs="Arial"/>
          <w:sz w:val="24"/>
          <w:szCs w:val="24"/>
          <w:lang w:val="it-IT"/>
        </w:rPr>
        <w:t xml:space="preserve"> </w:t>
      </w:r>
      <w:r w:rsidRPr="00BE2BDC">
        <w:rPr>
          <w:rFonts w:ascii="Arial" w:eastAsia="Arial" w:hAnsi="Arial" w:cs="Arial"/>
          <w:sz w:val="24"/>
          <w:szCs w:val="24"/>
          <w:lang w:val="it-IT"/>
        </w:rPr>
        <w:t>intendere la centralità delle metodologie didattiche, e non solo degli strumenti compensativi e delle</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misure dispensative, per il raggiungimento del successo formativo degli alunni con DSA.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“Individualizzato” è l’intervento calibrato sul singolo, anziché sull’intera classe o sul piccolo gruppo,</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che diviene “personalizzato” quando è rivolto ad un particolare discente.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Più in generale – contestualizzandola nella situazione didattica dell’insegnamento in classe – </w:t>
      </w:r>
      <w:r>
        <w:rPr>
          <w:rFonts w:ascii="Arial" w:eastAsia="Arial" w:hAnsi="Arial" w:cs="Arial"/>
          <w:sz w:val="24"/>
          <w:szCs w:val="24"/>
          <w:lang w:val="it-IT"/>
        </w:rPr>
        <w:t xml:space="preserve"> </w:t>
      </w:r>
      <w:r w:rsidRPr="00BE2BDC">
        <w:rPr>
          <w:rFonts w:ascii="Arial" w:eastAsia="Arial" w:hAnsi="Arial" w:cs="Arial"/>
          <w:sz w:val="24"/>
          <w:szCs w:val="24"/>
          <w:lang w:val="it-IT"/>
        </w:rPr>
        <w:t>l’azione formativa individualizzata pone obiettivi comuni per tutti i componenti del gruppo-classe ma</w:t>
      </w:r>
      <w:r>
        <w:rPr>
          <w:rFonts w:ascii="Arial" w:eastAsia="Arial" w:hAnsi="Arial" w:cs="Arial"/>
          <w:sz w:val="24"/>
          <w:szCs w:val="24"/>
          <w:lang w:val="it-IT"/>
        </w:rPr>
        <w:t xml:space="preserve"> </w:t>
      </w:r>
      <w:r w:rsidRPr="00BE2BDC">
        <w:rPr>
          <w:rFonts w:ascii="Arial" w:eastAsia="Arial" w:hAnsi="Arial" w:cs="Arial"/>
          <w:sz w:val="24"/>
          <w:szCs w:val="24"/>
          <w:lang w:val="it-IT"/>
        </w:rPr>
        <w:t>è concepita adattando le metodologie in funzione delle caratteristiche individuali dei discenti, con</w:t>
      </w:r>
      <w:r>
        <w:rPr>
          <w:rFonts w:ascii="Arial" w:eastAsia="Arial" w:hAnsi="Arial" w:cs="Arial"/>
          <w:sz w:val="24"/>
          <w:szCs w:val="24"/>
          <w:lang w:val="it-IT"/>
        </w:rPr>
        <w:t xml:space="preserve"> </w:t>
      </w:r>
      <w:r w:rsidRPr="00BE2BDC">
        <w:rPr>
          <w:rFonts w:ascii="Arial" w:eastAsia="Arial" w:hAnsi="Arial" w:cs="Arial"/>
          <w:sz w:val="24"/>
          <w:szCs w:val="24"/>
          <w:lang w:val="it-IT"/>
        </w:rPr>
        <w:t>l’obiettivo di assicurare a tutti il conseguimento delle competenze fondamentali del curricolo,</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comportando quindi attenzione alle differenze individuali in rapporto ad una pluralità di dimensioni. </w:t>
      </w:r>
    </w:p>
    <w:p w:rsidR="00324C81"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L’azione formativa personalizzata ha, in più, l’obiettivo di dare a ciascun alunno l’opportunità di</w:t>
      </w:r>
      <w:r>
        <w:rPr>
          <w:rFonts w:ascii="Arial" w:eastAsia="Arial" w:hAnsi="Arial" w:cs="Arial"/>
          <w:sz w:val="24"/>
          <w:szCs w:val="24"/>
          <w:lang w:val="it-IT"/>
        </w:rPr>
        <w:t xml:space="preserve"> </w:t>
      </w:r>
      <w:r w:rsidRPr="00BE2BDC">
        <w:rPr>
          <w:rFonts w:ascii="Arial" w:eastAsia="Arial" w:hAnsi="Arial" w:cs="Arial"/>
          <w:sz w:val="24"/>
          <w:szCs w:val="24"/>
          <w:lang w:val="it-IT"/>
        </w:rPr>
        <w:t>sviluppare al meglio le proprie potenzialità e, quindi, può porsi obiettivi diversi per ciascun discente,</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essendo strettamente legata a quella specifica ed unica persona dello studente a cui ci rivolgiamo. </w:t>
      </w:r>
    </w:p>
    <w:p w:rsidR="00324C81" w:rsidRPr="00BE2BDC" w:rsidRDefault="00324C81" w:rsidP="00324C81">
      <w:pPr>
        <w:rPr>
          <w:rFonts w:ascii="Arial" w:eastAsia="Arial" w:hAnsi="Arial" w:cs="Arial"/>
          <w:sz w:val="24"/>
          <w:szCs w:val="24"/>
          <w:lang w:val="it-IT"/>
        </w:rPr>
      </w:pPr>
    </w:p>
    <w:p w:rsidR="00324C81"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Si possono quindi proporre le seguenti definizioni.</w:t>
      </w:r>
    </w:p>
    <w:p w:rsidR="00324C81" w:rsidRPr="00BE2BDC" w:rsidRDefault="00324C81" w:rsidP="00324C81">
      <w:pPr>
        <w:rPr>
          <w:rFonts w:ascii="Arial" w:eastAsia="Arial" w:hAnsi="Arial" w:cs="Arial"/>
          <w:sz w:val="24"/>
          <w:szCs w:val="24"/>
          <w:lang w:val="it-IT"/>
        </w:rPr>
      </w:pPr>
    </w:p>
    <w:p w:rsidR="00324C81" w:rsidRPr="00BE2BDC" w:rsidRDefault="00324C81" w:rsidP="00324C81">
      <w:pPr>
        <w:rPr>
          <w:rFonts w:ascii="Arial" w:eastAsia="Arial" w:hAnsi="Arial" w:cs="Arial"/>
          <w:sz w:val="24"/>
          <w:szCs w:val="24"/>
          <w:lang w:val="it-IT"/>
        </w:rPr>
      </w:pPr>
      <w:r w:rsidRPr="004C35E1">
        <w:rPr>
          <w:rFonts w:ascii="Arial" w:eastAsia="Arial" w:hAnsi="Arial" w:cs="Arial"/>
          <w:sz w:val="24"/>
          <w:szCs w:val="24"/>
          <w:u w:val="single"/>
          <w:lang w:val="it-IT"/>
        </w:rPr>
        <w:t>La didattica individualizzata consiste nelle attività di recupero individuale</w:t>
      </w:r>
      <w:r w:rsidRPr="00BE2BDC">
        <w:rPr>
          <w:rFonts w:ascii="Arial" w:eastAsia="Arial" w:hAnsi="Arial" w:cs="Arial"/>
          <w:sz w:val="24"/>
          <w:szCs w:val="24"/>
          <w:lang w:val="it-IT"/>
        </w:rPr>
        <w:t xml:space="preserve"> che può svolgere l’alunno </w:t>
      </w:r>
      <w:r>
        <w:rPr>
          <w:rFonts w:ascii="Arial" w:eastAsia="Arial" w:hAnsi="Arial" w:cs="Arial"/>
          <w:sz w:val="24"/>
          <w:szCs w:val="24"/>
          <w:lang w:val="it-IT"/>
        </w:rPr>
        <w:t xml:space="preserve"> </w:t>
      </w:r>
      <w:r w:rsidRPr="00BE2BDC">
        <w:rPr>
          <w:rFonts w:ascii="Arial" w:eastAsia="Arial" w:hAnsi="Arial" w:cs="Arial"/>
          <w:sz w:val="24"/>
          <w:szCs w:val="24"/>
          <w:lang w:val="it-IT"/>
        </w:rPr>
        <w:t>per potenziare determinate abilità o per acquisire specifiche competenze, anche nell’ambito delle</w:t>
      </w:r>
      <w:r>
        <w:rPr>
          <w:rFonts w:ascii="Arial" w:eastAsia="Arial" w:hAnsi="Arial" w:cs="Arial"/>
          <w:sz w:val="24"/>
          <w:szCs w:val="24"/>
          <w:lang w:val="it-IT"/>
        </w:rPr>
        <w:t xml:space="preserve"> </w:t>
      </w:r>
      <w:r w:rsidRPr="00BE2BDC">
        <w:rPr>
          <w:rFonts w:ascii="Arial" w:eastAsia="Arial" w:hAnsi="Arial" w:cs="Arial"/>
          <w:sz w:val="24"/>
          <w:szCs w:val="24"/>
          <w:lang w:val="it-IT"/>
        </w:rPr>
        <w:t>strategie compensative e del metodo di studio; tali attività individualizzate possono essere realizzate</w:t>
      </w:r>
      <w:r>
        <w:rPr>
          <w:rFonts w:ascii="Arial" w:eastAsia="Arial" w:hAnsi="Arial" w:cs="Arial"/>
          <w:sz w:val="24"/>
          <w:szCs w:val="24"/>
          <w:lang w:val="it-IT"/>
        </w:rPr>
        <w:t xml:space="preserve"> </w:t>
      </w:r>
      <w:r w:rsidRPr="00BE2BDC">
        <w:rPr>
          <w:rFonts w:ascii="Arial" w:eastAsia="Arial" w:hAnsi="Arial" w:cs="Arial"/>
          <w:sz w:val="24"/>
          <w:szCs w:val="24"/>
          <w:lang w:val="it-IT"/>
        </w:rPr>
        <w:t>nelle fasi di lavoro individuale in classe o in momenti ad esse dedicati, secondo tutte le forme di</w:t>
      </w:r>
      <w:r>
        <w:rPr>
          <w:rFonts w:ascii="Arial" w:eastAsia="Arial" w:hAnsi="Arial" w:cs="Arial"/>
          <w:sz w:val="24"/>
          <w:szCs w:val="24"/>
          <w:lang w:val="it-IT"/>
        </w:rPr>
        <w:t xml:space="preserve"> </w:t>
      </w:r>
      <w:r w:rsidRPr="00BE2BDC">
        <w:rPr>
          <w:rFonts w:ascii="Arial" w:eastAsia="Arial" w:hAnsi="Arial" w:cs="Arial"/>
          <w:sz w:val="24"/>
          <w:szCs w:val="24"/>
          <w:lang w:val="it-IT"/>
        </w:rPr>
        <w:t xml:space="preserve">flessibilità del lavoro scolastico consentite dalla normativa vigente.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La didattica personalizzata, invece, anche sulla base di quanto indicato nella Legge 53/2003 e nel</w:t>
      </w:r>
      <w:r>
        <w:rPr>
          <w:rFonts w:ascii="Arial" w:eastAsia="Arial" w:hAnsi="Arial" w:cs="Arial"/>
          <w:sz w:val="24"/>
          <w:szCs w:val="24"/>
          <w:lang w:val="it-IT"/>
        </w:rPr>
        <w:t xml:space="preserve"> </w:t>
      </w:r>
      <w:r w:rsidRPr="00BE2BDC">
        <w:rPr>
          <w:rFonts w:ascii="Arial" w:eastAsia="Arial" w:hAnsi="Arial" w:cs="Arial"/>
          <w:sz w:val="24"/>
          <w:szCs w:val="24"/>
          <w:lang w:val="it-IT"/>
        </w:rPr>
        <w:t>Decreto legislativo 59/2004, calibra l’offerta didattica, e le modalità relazionali, sulla specificità ed</w:t>
      </w:r>
      <w:r>
        <w:rPr>
          <w:rFonts w:ascii="Arial" w:eastAsia="Arial" w:hAnsi="Arial" w:cs="Arial"/>
          <w:sz w:val="24"/>
          <w:szCs w:val="24"/>
          <w:lang w:val="it-IT"/>
        </w:rPr>
        <w:t xml:space="preserve"> </w:t>
      </w:r>
      <w:r w:rsidRPr="00BE2BDC">
        <w:rPr>
          <w:rFonts w:ascii="Arial" w:eastAsia="Arial" w:hAnsi="Arial" w:cs="Arial"/>
          <w:sz w:val="24"/>
          <w:szCs w:val="24"/>
          <w:lang w:val="it-IT"/>
        </w:rPr>
        <w:t>unicità a livello personale dei bisogni educativi che caratterizzano gli alunni della classe, considerando</w:t>
      </w:r>
      <w:r>
        <w:rPr>
          <w:rFonts w:ascii="Arial" w:eastAsia="Arial" w:hAnsi="Arial" w:cs="Arial"/>
          <w:sz w:val="24"/>
          <w:szCs w:val="24"/>
          <w:lang w:val="it-IT"/>
        </w:rPr>
        <w:t xml:space="preserve"> </w:t>
      </w:r>
      <w:r w:rsidRPr="00BE2BDC">
        <w:rPr>
          <w:rFonts w:ascii="Arial" w:eastAsia="Arial" w:hAnsi="Arial" w:cs="Arial"/>
          <w:sz w:val="24"/>
          <w:szCs w:val="24"/>
          <w:lang w:val="it-IT"/>
        </w:rPr>
        <w:t>le differenze individuali soprattutto sotto il profilo qualitativo; si può favorire, così, l’accrescimento</w:t>
      </w:r>
      <w:r>
        <w:rPr>
          <w:rFonts w:ascii="Arial" w:eastAsia="Arial" w:hAnsi="Arial" w:cs="Arial"/>
          <w:sz w:val="24"/>
          <w:szCs w:val="24"/>
          <w:lang w:val="it-IT"/>
        </w:rPr>
        <w:t xml:space="preserve"> </w:t>
      </w:r>
      <w:r w:rsidRPr="00BE2BDC">
        <w:rPr>
          <w:rFonts w:ascii="Arial" w:eastAsia="Arial" w:hAnsi="Arial" w:cs="Arial"/>
          <w:sz w:val="24"/>
          <w:szCs w:val="24"/>
          <w:lang w:val="it-IT"/>
        </w:rPr>
        <w:t>dei punti di forza</w:t>
      </w:r>
    </w:p>
    <w:p w:rsidR="00324C81" w:rsidRPr="00BE2BDC" w:rsidRDefault="00324C81" w:rsidP="00324C81">
      <w:pPr>
        <w:rPr>
          <w:rFonts w:ascii="Arial" w:eastAsia="Arial" w:hAnsi="Arial" w:cs="Arial"/>
          <w:sz w:val="24"/>
          <w:szCs w:val="24"/>
          <w:lang w:val="it-IT"/>
        </w:rPr>
      </w:pPr>
      <w:r w:rsidRPr="00BE2BDC">
        <w:rPr>
          <w:rFonts w:ascii="Arial" w:eastAsia="Arial" w:hAnsi="Arial" w:cs="Arial"/>
          <w:b/>
          <w:bCs/>
          <w:sz w:val="24"/>
          <w:szCs w:val="24"/>
          <w:lang w:val="it-IT"/>
        </w:rPr>
        <w:t xml:space="preserve"> </w:t>
      </w:r>
      <w:r w:rsidRPr="00BE2BDC">
        <w:rPr>
          <w:rFonts w:ascii="Arial" w:eastAsia="Arial" w:hAnsi="Arial" w:cs="Arial"/>
          <w:sz w:val="24"/>
          <w:szCs w:val="24"/>
          <w:lang w:val="it-IT"/>
        </w:rPr>
        <w:t>di ciascun alunno, lo sviluppo consapevole delle sue ‘preferenze’ e del suo talento.</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Nel rispetto degli obiettivi generali e specifici di apprendimento, la didattica personalizzata si</w:t>
      </w:r>
      <w:r>
        <w:rPr>
          <w:rFonts w:ascii="Arial" w:eastAsia="Arial" w:hAnsi="Arial" w:cs="Arial"/>
          <w:sz w:val="24"/>
          <w:szCs w:val="24"/>
          <w:lang w:val="it-IT"/>
        </w:rPr>
        <w:t xml:space="preserve"> </w:t>
      </w:r>
      <w:r w:rsidRPr="00BE2BDC">
        <w:rPr>
          <w:rFonts w:ascii="Arial" w:eastAsia="Arial" w:hAnsi="Arial" w:cs="Arial"/>
          <w:sz w:val="24"/>
          <w:szCs w:val="24"/>
          <w:lang w:val="it-IT"/>
        </w:rPr>
        <w:t>sostanzia attraverso l’impiego di una varietà di metodologie e strategie didattiche</w:t>
      </w:r>
      <w:r>
        <w:rPr>
          <w:rFonts w:ascii="Arial" w:eastAsia="Arial" w:hAnsi="Arial" w:cs="Arial"/>
          <w:sz w:val="24"/>
          <w:szCs w:val="24"/>
          <w:lang w:val="it-IT"/>
        </w:rPr>
        <w:t xml:space="preserve"> </w:t>
      </w:r>
      <w:r w:rsidRPr="00BE2BDC">
        <w:rPr>
          <w:rFonts w:ascii="Arial" w:eastAsia="Arial" w:hAnsi="Arial" w:cs="Arial"/>
          <w:sz w:val="24"/>
          <w:szCs w:val="24"/>
          <w:lang w:val="it-IT"/>
        </w:rPr>
        <w:t>, tali da promuovere</w:t>
      </w:r>
      <w:r>
        <w:rPr>
          <w:rFonts w:ascii="Arial" w:eastAsia="Arial" w:hAnsi="Arial" w:cs="Arial"/>
          <w:sz w:val="24"/>
          <w:szCs w:val="24"/>
          <w:lang w:val="it-IT"/>
        </w:rPr>
        <w:t xml:space="preserve"> </w:t>
      </w:r>
      <w:r w:rsidRPr="00BE2BDC">
        <w:rPr>
          <w:rFonts w:ascii="Arial" w:eastAsia="Arial" w:hAnsi="Arial" w:cs="Arial"/>
          <w:sz w:val="24"/>
          <w:szCs w:val="24"/>
          <w:lang w:val="it-IT"/>
        </w:rPr>
        <w:t>le potenzialità e il successo formativo in ogni alunno: l’uso dei mediatori didattici (schemi, mappe</w:t>
      </w:r>
      <w:r>
        <w:rPr>
          <w:rFonts w:ascii="Arial" w:eastAsia="Arial" w:hAnsi="Arial" w:cs="Arial"/>
          <w:sz w:val="24"/>
          <w:szCs w:val="24"/>
          <w:lang w:val="it-IT"/>
        </w:rPr>
        <w:t xml:space="preserve"> </w:t>
      </w:r>
      <w:r w:rsidRPr="00BE2BDC">
        <w:rPr>
          <w:rFonts w:ascii="Arial" w:eastAsia="Arial" w:hAnsi="Arial" w:cs="Arial"/>
          <w:sz w:val="24"/>
          <w:szCs w:val="24"/>
          <w:lang w:val="it-IT"/>
        </w:rPr>
        <w:t>concettuali, etc.), l’attenzione agli stili di apprendimento</w:t>
      </w:r>
      <w:r>
        <w:rPr>
          <w:rFonts w:ascii="Arial" w:eastAsia="Arial" w:hAnsi="Arial" w:cs="Arial"/>
          <w:sz w:val="24"/>
          <w:szCs w:val="24"/>
          <w:lang w:val="it-IT"/>
        </w:rPr>
        <w:t xml:space="preserve"> degli interventi sulla base dei </w:t>
      </w:r>
      <w:r w:rsidRPr="00BE2BDC">
        <w:rPr>
          <w:rFonts w:ascii="Arial" w:eastAsia="Arial" w:hAnsi="Arial" w:cs="Arial"/>
          <w:sz w:val="24"/>
          <w:szCs w:val="24"/>
          <w:lang w:val="it-IT"/>
        </w:rPr>
        <w:t xml:space="preserve">livelli raggiunti, nell’ottica di promuovere un apprendimento significativo. </w:t>
      </w:r>
    </w:p>
    <w:p w:rsidR="00324C81" w:rsidRPr="00BE2BDC" w:rsidRDefault="00324C81" w:rsidP="00324C81">
      <w:pPr>
        <w:rPr>
          <w:rFonts w:ascii="Arial" w:eastAsia="Arial" w:hAnsi="Arial" w:cs="Arial"/>
          <w:sz w:val="24"/>
          <w:szCs w:val="24"/>
          <w:lang w:val="it-IT"/>
        </w:rPr>
      </w:pPr>
      <w:r w:rsidRPr="00BE2BDC">
        <w:rPr>
          <w:rFonts w:ascii="Arial" w:eastAsia="Arial" w:hAnsi="Arial" w:cs="Arial"/>
          <w:sz w:val="24"/>
          <w:szCs w:val="24"/>
          <w:lang w:val="it-IT"/>
        </w:rPr>
        <w:t xml:space="preserve">La sinergia fra didattica individualizzata e personalizzata determina dunque, per l’alunno e lo </w:t>
      </w:r>
      <w:r>
        <w:rPr>
          <w:rFonts w:ascii="Arial" w:eastAsia="Arial" w:hAnsi="Arial" w:cs="Arial"/>
          <w:sz w:val="24"/>
          <w:szCs w:val="24"/>
          <w:lang w:val="it-IT"/>
        </w:rPr>
        <w:t xml:space="preserve"> </w:t>
      </w:r>
      <w:r w:rsidRPr="00BE2BDC">
        <w:rPr>
          <w:rFonts w:ascii="Arial" w:eastAsia="Arial" w:hAnsi="Arial" w:cs="Arial"/>
          <w:sz w:val="24"/>
          <w:szCs w:val="24"/>
          <w:lang w:val="it-IT"/>
        </w:rPr>
        <w:t>studente con DSA E BES, le condizioni più favorevoli per il raggiungimento degli obiettivi di apprendimento.</w:t>
      </w:r>
    </w:p>
    <w:p w:rsidR="00324C81" w:rsidRDefault="00324C81" w:rsidP="00324C81">
      <w:pPr>
        <w:rPr>
          <w:rFonts w:ascii="Arial" w:eastAsia="Arial" w:hAnsi="Arial" w:cs="Arial"/>
          <w:sz w:val="20"/>
          <w:szCs w:val="20"/>
          <w:lang w:val="it-IT"/>
        </w:rPr>
      </w:pPr>
    </w:p>
    <w:p w:rsidR="00324C81" w:rsidRPr="00E84A74" w:rsidRDefault="00324C81" w:rsidP="00324C81">
      <w:pPr>
        <w:rPr>
          <w:rFonts w:ascii="Arial" w:eastAsia="Arial" w:hAnsi="Arial" w:cs="Arial"/>
          <w:sz w:val="20"/>
          <w:szCs w:val="20"/>
          <w:lang w:val="it-IT"/>
        </w:rPr>
      </w:pPr>
    </w:p>
    <w:p w:rsidR="00324C81" w:rsidRPr="00E84A74" w:rsidRDefault="00324C81" w:rsidP="00324C81">
      <w:pPr>
        <w:rPr>
          <w:rFonts w:ascii="Arial" w:eastAsia="Arial" w:hAnsi="Arial" w:cs="Arial"/>
          <w:sz w:val="20"/>
          <w:szCs w:val="20"/>
          <w:lang w:val="it-IT"/>
        </w:rPr>
      </w:pPr>
    </w:p>
    <w:p w:rsidR="00324C81" w:rsidRDefault="00324C81" w:rsidP="00324C81">
      <w:pPr>
        <w:spacing w:line="100" w:lineRule="exact"/>
        <w:ind w:left="120"/>
        <w:rPr>
          <w:rFonts w:ascii="Arial" w:eastAsia="Arial" w:hAnsi="Arial" w:cs="Arial"/>
          <w:sz w:val="10"/>
          <w:szCs w:val="10"/>
        </w:rPr>
      </w:pPr>
      <w:r>
        <w:rPr>
          <w:rFonts w:ascii="Arial" w:eastAsia="Arial" w:hAnsi="Arial" w:cs="Arial"/>
          <w:noProof/>
          <w:position w:val="-1"/>
          <w:sz w:val="10"/>
          <w:szCs w:val="10"/>
          <w:lang w:val="it-IT" w:eastAsia="it-IT"/>
        </w:rPr>
        <w:drawing>
          <wp:inline distT="0" distB="0" distL="0" distR="0" wp14:anchorId="2C4637B3" wp14:editId="1CD391B1">
            <wp:extent cx="5696712" cy="64007"/>
            <wp:effectExtent l="0" t="0" r="0" b="0"/>
            <wp:docPr id="22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12.png"/>
                    <pic:cNvPicPr/>
                  </pic:nvPicPr>
                  <pic:blipFill>
                    <a:blip r:embed="rId14" cstate="print"/>
                    <a:stretch>
                      <a:fillRect/>
                    </a:stretch>
                  </pic:blipFill>
                  <pic:spPr>
                    <a:xfrm>
                      <a:off x="0" y="0"/>
                      <a:ext cx="5696712" cy="64007"/>
                    </a:xfrm>
                    <a:prstGeom prst="rect">
                      <a:avLst/>
                    </a:prstGeom>
                  </pic:spPr>
                </pic:pic>
              </a:graphicData>
            </a:graphic>
          </wp:inline>
        </w:drawing>
      </w:r>
    </w:p>
    <w:p w:rsidR="00324C81" w:rsidRDefault="00324C81" w:rsidP="00324C81">
      <w:pPr>
        <w:spacing w:before="1"/>
        <w:rPr>
          <w:rFonts w:ascii="Arial" w:eastAsia="Arial" w:hAnsi="Arial" w:cs="Arial"/>
        </w:rPr>
      </w:pPr>
      <w:r>
        <w:rPr>
          <w:noProof/>
          <w:lang w:val="it-IT" w:eastAsia="it-IT"/>
        </w:rPr>
        <w:lastRenderedPageBreak/>
        <mc:AlternateContent>
          <mc:Choice Requires="wpg">
            <w:drawing>
              <wp:anchor distT="0" distB="0" distL="0" distR="0" simplePos="0" relativeHeight="251659264" behindDoc="0" locked="0" layoutInCell="1" allowOverlap="1">
                <wp:simplePos x="0" y="0"/>
                <wp:positionH relativeFrom="page">
                  <wp:posOffset>1233170</wp:posOffset>
                </wp:positionH>
                <wp:positionV relativeFrom="paragraph">
                  <wp:posOffset>173355</wp:posOffset>
                </wp:positionV>
                <wp:extent cx="5467985" cy="631190"/>
                <wp:effectExtent l="4445" t="0" r="4445" b="0"/>
                <wp:wrapTopAndBottom/>
                <wp:docPr id="304" name="Gruppo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31190"/>
                          <a:chOff x="2160" y="273"/>
                          <a:chExt cx="8133" cy="994"/>
                        </a:xfrm>
                      </wpg:grpSpPr>
                      <wpg:grpSp>
                        <wpg:cNvPr id="305" name="Group 3"/>
                        <wpg:cNvGrpSpPr>
                          <a:grpSpLocks/>
                        </wpg:cNvGrpSpPr>
                        <wpg:grpSpPr bwMode="auto">
                          <a:xfrm>
                            <a:off x="2160" y="273"/>
                            <a:ext cx="360" cy="497"/>
                            <a:chOff x="2160" y="273"/>
                            <a:chExt cx="360" cy="497"/>
                          </a:xfrm>
                        </wpg:grpSpPr>
                        <wps:wsp>
                          <wps:cNvPr id="306" name="Freeform 4"/>
                          <wps:cNvSpPr>
                            <a:spLocks/>
                          </wps:cNvSpPr>
                          <wps:spPr bwMode="auto">
                            <a:xfrm>
                              <a:off x="2160" y="273"/>
                              <a:ext cx="360" cy="497"/>
                            </a:xfrm>
                            <a:custGeom>
                              <a:avLst/>
                              <a:gdLst>
                                <a:gd name="T0" fmla="+- 0 2160 2160"/>
                                <a:gd name="T1" fmla="*/ T0 w 360"/>
                                <a:gd name="T2" fmla="+- 0 770 273"/>
                                <a:gd name="T3" fmla="*/ 770 h 497"/>
                                <a:gd name="T4" fmla="+- 0 2520 2160"/>
                                <a:gd name="T5" fmla="*/ T4 w 360"/>
                                <a:gd name="T6" fmla="+- 0 770 273"/>
                                <a:gd name="T7" fmla="*/ 770 h 497"/>
                                <a:gd name="T8" fmla="+- 0 2520 2160"/>
                                <a:gd name="T9" fmla="*/ T8 w 360"/>
                                <a:gd name="T10" fmla="+- 0 273 273"/>
                                <a:gd name="T11" fmla="*/ 273 h 497"/>
                                <a:gd name="T12" fmla="+- 0 2160 2160"/>
                                <a:gd name="T13" fmla="*/ T12 w 360"/>
                                <a:gd name="T14" fmla="+- 0 273 273"/>
                                <a:gd name="T15" fmla="*/ 273 h 497"/>
                                <a:gd name="T16" fmla="+- 0 2160 2160"/>
                                <a:gd name="T17" fmla="*/ T16 w 360"/>
                                <a:gd name="T18" fmla="+- 0 770 273"/>
                                <a:gd name="T19" fmla="*/ 770 h 497"/>
                              </a:gdLst>
                              <a:ahLst/>
                              <a:cxnLst>
                                <a:cxn ang="0">
                                  <a:pos x="T1" y="T3"/>
                                </a:cxn>
                                <a:cxn ang="0">
                                  <a:pos x="T5" y="T7"/>
                                </a:cxn>
                                <a:cxn ang="0">
                                  <a:pos x="T9" y="T11"/>
                                </a:cxn>
                                <a:cxn ang="0">
                                  <a:pos x="T13" y="T15"/>
                                </a:cxn>
                                <a:cxn ang="0">
                                  <a:pos x="T17" y="T19"/>
                                </a:cxn>
                              </a:cxnLst>
                              <a:rect l="0" t="0" r="r" b="b"/>
                              <a:pathLst>
                                <a:path w="360" h="497">
                                  <a:moveTo>
                                    <a:pt x="0" y="497"/>
                                  </a:moveTo>
                                  <a:lnTo>
                                    <a:pt x="360" y="497"/>
                                  </a:lnTo>
                                  <a:lnTo>
                                    <a:pt x="360" y="0"/>
                                  </a:lnTo>
                                  <a:lnTo>
                                    <a:pt x="0" y="0"/>
                                  </a:lnTo>
                                  <a:lnTo>
                                    <a:pt x="0" y="497"/>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60" y="340"/>
                              <a:ext cx="319" cy="3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8" name="Group 6"/>
                        <wpg:cNvGrpSpPr>
                          <a:grpSpLocks/>
                        </wpg:cNvGrpSpPr>
                        <wpg:grpSpPr bwMode="auto">
                          <a:xfrm>
                            <a:off x="2719" y="273"/>
                            <a:ext cx="7433" cy="497"/>
                            <a:chOff x="2719" y="273"/>
                            <a:chExt cx="7433" cy="497"/>
                          </a:xfrm>
                        </wpg:grpSpPr>
                        <wps:wsp>
                          <wps:cNvPr id="309" name="Freeform 7"/>
                          <wps:cNvSpPr>
                            <a:spLocks/>
                          </wps:cNvSpPr>
                          <wps:spPr bwMode="auto">
                            <a:xfrm>
                              <a:off x="2719" y="273"/>
                              <a:ext cx="7433" cy="497"/>
                            </a:xfrm>
                            <a:custGeom>
                              <a:avLst/>
                              <a:gdLst>
                                <a:gd name="T0" fmla="+- 0 2719 2719"/>
                                <a:gd name="T1" fmla="*/ T0 w 7433"/>
                                <a:gd name="T2" fmla="+- 0 770 273"/>
                                <a:gd name="T3" fmla="*/ 770 h 497"/>
                                <a:gd name="T4" fmla="+- 0 10152 2719"/>
                                <a:gd name="T5" fmla="*/ T4 w 7433"/>
                                <a:gd name="T6" fmla="+- 0 770 273"/>
                                <a:gd name="T7" fmla="*/ 770 h 497"/>
                                <a:gd name="T8" fmla="+- 0 10152 2719"/>
                                <a:gd name="T9" fmla="*/ T8 w 7433"/>
                                <a:gd name="T10" fmla="+- 0 273 273"/>
                                <a:gd name="T11" fmla="*/ 273 h 497"/>
                                <a:gd name="T12" fmla="+- 0 2719 2719"/>
                                <a:gd name="T13" fmla="*/ T12 w 7433"/>
                                <a:gd name="T14" fmla="+- 0 273 273"/>
                                <a:gd name="T15" fmla="*/ 273 h 497"/>
                                <a:gd name="T16" fmla="+- 0 2719 2719"/>
                                <a:gd name="T17" fmla="*/ T16 w 7433"/>
                                <a:gd name="T18" fmla="+- 0 770 273"/>
                                <a:gd name="T19" fmla="*/ 770 h 497"/>
                              </a:gdLst>
                              <a:ahLst/>
                              <a:cxnLst>
                                <a:cxn ang="0">
                                  <a:pos x="T1" y="T3"/>
                                </a:cxn>
                                <a:cxn ang="0">
                                  <a:pos x="T5" y="T7"/>
                                </a:cxn>
                                <a:cxn ang="0">
                                  <a:pos x="T9" y="T11"/>
                                </a:cxn>
                                <a:cxn ang="0">
                                  <a:pos x="T13" y="T15"/>
                                </a:cxn>
                                <a:cxn ang="0">
                                  <a:pos x="T17" y="T19"/>
                                </a:cxn>
                              </a:cxnLst>
                              <a:rect l="0" t="0" r="r" b="b"/>
                              <a:pathLst>
                                <a:path w="7433" h="497">
                                  <a:moveTo>
                                    <a:pt x="0" y="497"/>
                                  </a:moveTo>
                                  <a:lnTo>
                                    <a:pt x="7433" y="497"/>
                                  </a:lnTo>
                                  <a:lnTo>
                                    <a:pt x="7433" y="0"/>
                                  </a:lnTo>
                                  <a:lnTo>
                                    <a:pt x="0" y="0"/>
                                  </a:lnTo>
                                  <a:lnTo>
                                    <a:pt x="0" y="497"/>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 name="Group 8"/>
                        <wpg:cNvGrpSpPr>
                          <a:grpSpLocks/>
                        </wpg:cNvGrpSpPr>
                        <wpg:grpSpPr bwMode="auto">
                          <a:xfrm>
                            <a:off x="2160" y="770"/>
                            <a:ext cx="8132" cy="497"/>
                            <a:chOff x="2160" y="770"/>
                            <a:chExt cx="8132" cy="497"/>
                          </a:xfrm>
                        </wpg:grpSpPr>
                        <wps:wsp>
                          <wps:cNvPr id="311" name="Freeform 9"/>
                          <wps:cNvSpPr>
                            <a:spLocks/>
                          </wps:cNvSpPr>
                          <wps:spPr bwMode="auto">
                            <a:xfrm>
                              <a:off x="2160" y="770"/>
                              <a:ext cx="8132" cy="497"/>
                            </a:xfrm>
                            <a:custGeom>
                              <a:avLst/>
                              <a:gdLst>
                                <a:gd name="T0" fmla="+- 0 2160 2160"/>
                                <a:gd name="T1" fmla="*/ T0 w 8132"/>
                                <a:gd name="T2" fmla="+- 0 1266 770"/>
                                <a:gd name="T3" fmla="*/ 1266 h 497"/>
                                <a:gd name="T4" fmla="+- 0 10291 2160"/>
                                <a:gd name="T5" fmla="*/ T4 w 8132"/>
                                <a:gd name="T6" fmla="+- 0 1266 770"/>
                                <a:gd name="T7" fmla="*/ 1266 h 497"/>
                                <a:gd name="T8" fmla="+- 0 10291 2160"/>
                                <a:gd name="T9" fmla="*/ T8 w 8132"/>
                                <a:gd name="T10" fmla="+- 0 770 770"/>
                                <a:gd name="T11" fmla="*/ 770 h 497"/>
                                <a:gd name="T12" fmla="+- 0 2160 2160"/>
                                <a:gd name="T13" fmla="*/ T12 w 8132"/>
                                <a:gd name="T14" fmla="+- 0 770 770"/>
                                <a:gd name="T15" fmla="*/ 770 h 497"/>
                                <a:gd name="T16" fmla="+- 0 2160 2160"/>
                                <a:gd name="T17" fmla="*/ T16 w 8132"/>
                                <a:gd name="T18" fmla="+- 0 1266 770"/>
                                <a:gd name="T19" fmla="*/ 1266 h 497"/>
                              </a:gdLst>
                              <a:ahLst/>
                              <a:cxnLst>
                                <a:cxn ang="0">
                                  <a:pos x="T1" y="T3"/>
                                </a:cxn>
                                <a:cxn ang="0">
                                  <a:pos x="T5" y="T7"/>
                                </a:cxn>
                                <a:cxn ang="0">
                                  <a:pos x="T9" y="T11"/>
                                </a:cxn>
                                <a:cxn ang="0">
                                  <a:pos x="T13" y="T15"/>
                                </a:cxn>
                                <a:cxn ang="0">
                                  <a:pos x="T17" y="T19"/>
                                </a:cxn>
                              </a:cxnLst>
                              <a:rect l="0" t="0" r="r" b="b"/>
                              <a:pathLst>
                                <a:path w="8132" h="497">
                                  <a:moveTo>
                                    <a:pt x="0" y="496"/>
                                  </a:moveTo>
                                  <a:lnTo>
                                    <a:pt x="8131" y="496"/>
                                  </a:lnTo>
                                  <a:lnTo>
                                    <a:pt x="8131" y="0"/>
                                  </a:lnTo>
                                  <a:lnTo>
                                    <a:pt x="0" y="0"/>
                                  </a:lnTo>
                                  <a:lnTo>
                                    <a:pt x="0" y="496"/>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Text Box 10"/>
                          <wps:cNvSpPr txBox="1">
                            <a:spLocks noChangeArrowheads="1"/>
                          </wps:cNvSpPr>
                          <wps:spPr bwMode="auto">
                            <a:xfrm>
                              <a:off x="2280" y="362"/>
                              <a:ext cx="220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161" w:rsidRDefault="00341161" w:rsidP="00324C81">
                                <w:pPr>
                                  <w:tabs>
                                    <w:tab w:val="left" w:pos="441"/>
                                  </w:tabs>
                                  <w:spacing w:line="382" w:lineRule="exact"/>
                                  <w:ind w:right="-15"/>
                                  <w:jc w:val="both"/>
                                  <w:rPr>
                                    <w:rFonts w:ascii="Palatino Linotype" w:eastAsia="Palatino Linotype" w:hAnsi="Palatino Linotype" w:cs="Palatino Linotype"/>
                                    <w:sz w:val="36"/>
                                    <w:szCs w:val="36"/>
                                  </w:rPr>
                                </w:pPr>
                                <w:r>
                                  <w:rPr>
                                    <w:rFonts w:ascii="Times New Roman"/>
                                    <w:color w:val="FF0000"/>
                                    <w:sz w:val="36"/>
                                    <w:u w:val="thick" w:color="000000"/>
                                  </w:rPr>
                                  <w:t xml:space="preserve"> </w:t>
                                </w:r>
                                <w:r>
                                  <w:rPr>
                                    <w:rFonts w:ascii="Times New Roman"/>
                                    <w:color w:val="FF0000"/>
                                    <w:spacing w:val="25"/>
                                    <w:sz w:val="36"/>
                                    <w:u w:val="thick" w:color="000000"/>
                                  </w:rPr>
                                  <w:t xml:space="preserve"> </w:t>
                                </w:r>
                                <w:r>
                                  <w:rPr>
                                    <w:rFonts w:ascii="Times New Roman"/>
                                    <w:color w:val="FF0000"/>
                                    <w:sz w:val="36"/>
                                  </w:rPr>
                                  <w:tab/>
                                </w:r>
                                <w:r>
                                  <w:rPr>
                                    <w:rFonts w:ascii="Palatino Linotype"/>
                                    <w:i/>
                                    <w:color w:val="FF0000"/>
                                    <w:w w:val="115"/>
                                    <w:sz w:val="36"/>
                                  </w:rPr>
                                  <w:t>PARTE</w:t>
                                </w:r>
                                <w:r>
                                  <w:rPr>
                                    <w:rFonts w:ascii="Palatino Linotype"/>
                                    <w:i/>
                                    <w:color w:val="FF0000"/>
                                    <w:spacing w:val="7"/>
                                    <w:w w:val="115"/>
                                    <w:sz w:val="36"/>
                                  </w:rPr>
                                  <w:t xml:space="preserve"> </w:t>
                                </w:r>
                                <w:r>
                                  <w:rPr>
                                    <w:rFonts w:ascii="Palatino Linotype"/>
                                    <w:i/>
                                    <w:color w:val="FF0000"/>
                                    <w:w w:val="115"/>
                                    <w:sz w:val="36"/>
                                  </w:rPr>
                                  <w:t>2:</w:t>
                                </w:r>
                              </w:p>
                            </w:txbxContent>
                          </wps:txbx>
                          <wps:bodyPr rot="0" vert="horz" wrap="square" lIns="0" tIns="0" rIns="0" bIns="0" anchor="t" anchorCtr="0" upright="1">
                            <a:noAutofit/>
                          </wps:bodyPr>
                        </wps:wsp>
                        <wps:wsp>
                          <wps:cNvPr id="313" name="Text Box 11"/>
                          <wps:cNvSpPr txBox="1">
                            <a:spLocks noChangeArrowheads="1"/>
                          </wps:cNvSpPr>
                          <wps:spPr bwMode="auto">
                            <a:xfrm>
                              <a:off x="6792" y="385"/>
                              <a:ext cx="336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161" w:rsidRPr="003B1712" w:rsidRDefault="00341161" w:rsidP="00324C81">
                                <w:pPr>
                                  <w:spacing w:line="360" w:lineRule="exact"/>
                                  <w:ind w:right="-14"/>
                                  <w:rPr>
                                    <w:rFonts w:ascii="Palatino Linotype" w:eastAsia="Palatino Linotype" w:hAnsi="Palatino Linotype" w:cs="Palatino Linotype"/>
                                    <w:sz w:val="36"/>
                                    <w:szCs w:val="36"/>
                                    <w:lang w:val="it-IT"/>
                                  </w:rPr>
                                </w:pPr>
                                <w:r>
                                  <w:rPr>
                                    <w:rFonts w:ascii="Palatino Linotype"/>
                                    <w:i/>
                                    <w:color w:val="FF0000"/>
                                    <w:w w:val="115"/>
                                    <w:sz w:val="36"/>
                                  </w:rPr>
                                  <w:t>GLI ALUNNI</w:t>
                                </w:r>
                                <w:r>
                                  <w:rPr>
                                    <w:rFonts w:ascii="Palatino Linotype"/>
                                    <w:i/>
                                    <w:color w:val="FF0000"/>
                                    <w:spacing w:val="-70"/>
                                    <w:w w:val="115"/>
                                    <w:sz w:val="36"/>
                                  </w:rPr>
                                  <w:t xml:space="preserve">  </w:t>
                                </w:r>
                                <w:r>
                                  <w:rPr>
                                    <w:rFonts w:ascii="Palatino Linotype"/>
                                    <w:i/>
                                    <w:color w:val="FF0000"/>
                                    <w:w w:val="115"/>
                                    <w:sz w:val="36"/>
                                  </w:rPr>
                                  <w:t>CON</w:t>
                                </w:r>
                              </w:p>
                            </w:txbxContent>
                          </wps:txbx>
                          <wps:bodyPr rot="0" vert="horz" wrap="square" lIns="0" tIns="0" rIns="0" bIns="0" anchor="t" anchorCtr="0" upright="1">
                            <a:noAutofit/>
                          </wps:bodyPr>
                        </wps:wsp>
                        <wps:wsp>
                          <wps:cNvPr id="314" name="Text Box 12"/>
                          <wps:cNvSpPr txBox="1">
                            <a:spLocks noChangeArrowheads="1"/>
                          </wps:cNvSpPr>
                          <wps:spPr bwMode="auto">
                            <a:xfrm>
                              <a:off x="2772" y="881"/>
                              <a:ext cx="75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161" w:rsidRPr="00C97FE9" w:rsidRDefault="00341161" w:rsidP="00324C81">
                                <w:pPr>
                                  <w:tabs>
                                    <w:tab w:val="left" w:pos="4339"/>
                                    <w:tab w:val="left" w:pos="6395"/>
                                  </w:tabs>
                                  <w:spacing w:line="360" w:lineRule="exact"/>
                                  <w:rPr>
                                    <w:rFonts w:ascii="Palatino Linotype" w:eastAsia="Palatino Linotype" w:hAnsi="Palatino Linotype" w:cs="Palatino Linotype"/>
                                    <w:sz w:val="36"/>
                                    <w:szCs w:val="36"/>
                                    <w:lang w:val="it-IT"/>
                                  </w:rPr>
                                </w:pPr>
                                <w:r>
                                  <w:rPr>
                                    <w:rFonts w:ascii="Palatino Linotype"/>
                                    <w:i/>
                                    <w:color w:val="FF0000"/>
                                    <w:w w:val="120"/>
                                    <w:sz w:val="36"/>
                                  </w:rPr>
                                  <w:t>BISOGNI</w:t>
                                </w:r>
                                <w:r>
                                  <w:rPr>
                                    <w:rFonts w:ascii="Palatino Linotype"/>
                                    <w:i/>
                                    <w:color w:val="FF0000"/>
                                    <w:spacing w:val="75"/>
                                    <w:w w:val="120"/>
                                    <w:sz w:val="36"/>
                                  </w:rPr>
                                  <w:t xml:space="preserve"> </w:t>
                                </w:r>
                                <w:r>
                                  <w:rPr>
                                    <w:rFonts w:ascii="Palatino Linotype"/>
                                    <w:i/>
                                    <w:color w:val="FF0000"/>
                                    <w:w w:val="120"/>
                                    <w:sz w:val="36"/>
                                  </w:rPr>
                                  <w:t>EDUCATIVI</w:t>
                                </w:r>
                                <w:r>
                                  <w:rPr>
                                    <w:rFonts w:ascii="Palatino Linotype"/>
                                    <w:i/>
                                    <w:color w:val="FF0000"/>
                                    <w:w w:val="120"/>
                                    <w:sz w:val="36"/>
                                  </w:rPr>
                                  <w:tab/>
                                </w:r>
                                <w:r>
                                  <w:rPr>
                                    <w:rFonts w:ascii="Palatino Linotype"/>
                                    <w:i/>
                                    <w:color w:val="FF0000"/>
                                    <w:w w:val="125"/>
                                    <w:sz w:val="36"/>
                                  </w:rPr>
                                  <w:t>SPECIALI</w:t>
                                </w:r>
                                <w:r>
                                  <w:rPr>
                                    <w:rFonts w:ascii="Palatino Linotype"/>
                                    <w:i/>
                                    <w:color w:val="FF0000"/>
                                    <w:w w:val="125"/>
                                    <w:sz w:val="36"/>
                                  </w:rPr>
                                  <w:tab/>
                                </w:r>
                                <w:r>
                                  <w:rPr>
                                    <w:rFonts w:ascii="Palatino Linotype"/>
                                    <w:i/>
                                    <w:color w:val="FF0000"/>
                                    <w:spacing w:val="-15"/>
                                    <w:w w:val="125"/>
                                    <w:sz w:val="36"/>
                                  </w:rPr>
                                  <w:t>(BES)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304" o:spid="_x0000_s1026" style="position:absolute;margin-left:97.1pt;margin-top:13.65pt;width:430.55pt;height:49.7pt;z-index:251659264;mso-wrap-distance-left:0;mso-wrap-distance-right:0;mso-position-horizontal-relative:page" coordorigin="2160,273" coordsize="8133,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">
                <v:group id="Group 3" o:spid="_x0000_s1027" style="position:absolute;left:2160;top:273;width:360;height:497" coordorigin="2160,273" coordsize="360,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4" o:spid="_x0000_s1028" style="position:absolute;left:2160;top:273;width:360;height:497;visibility:visible;mso-wrap-style:square;v-text-anchor:top" coordsize="36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CMcQA&#10;AADcAAAADwAAAGRycy9kb3ducmV2LnhtbESPS2sCMRSF94X+h3CF7jRjH4OORmkFQaQLOxV0eZlc&#10;J4OTmzCJOv33TUHo8nAeH2e+7G0rrtSFxrGC8SgDQVw53XCtYP+9Hk5AhIissXVMCn4owHLx+DDH&#10;Qrsbf9G1jLVIIxwKVGBi9IWUoTJkMYycJ07eyXUWY5JdLXWHtzRuW/mcZbm02HAiGPS0MlSdy4tN&#10;EOO3n2FXR3/cfmxWb4dp+ZprpZ4G/fsMRKQ+/ofv7Y1W8JLl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jHEAAAA3AAAAA8AAAAAAAAAAAAAAAAAmAIAAGRycy9k&#10;b3ducmV2LnhtbFBLBQYAAAAABAAEAPUAAACJAwAAAAA=&#10;" path="m,497r360,l360,,,,,497xe" fillcolor="aqua" stroked="f">
                    <v:path arrowok="t" o:connecttype="custom" o:connectlocs="0,770;360,770;360,273;0,273;0,770" o:connectangles="0,0,0,0,0"/>
                  </v:shape>
                  <v:shape id="Picture 5" o:spid="_x0000_s1029" type="#_x0000_t75" style="position:absolute;left:2160;top:340;width:319;height: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WzNXEAAAA3AAAAA8AAABkcnMvZG93bnJldi54bWxEj0GLwjAUhO+C/yE8YS+iqauoVKPogrK3&#10;xap4fTbPtti8lCZr6783Cwseh5n5hlmuW1OKB9WusKxgNIxAEKdWF5wpOB13gzkI55E1lpZJwZMc&#10;rFfdzhJjbRs+0CPxmQgQdjEqyL2vYildmpNBN7QVcfButjbog6wzqWtsAtyU8jOKptJgwWEhx4q+&#10;ckrvya9RMEku+2ffV9d9/zJy+me6GW/PjVIfvXazAOGp9e/wf/tbKxhHM/g7E46AXL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WzNXEAAAA3AAAAA8AAAAAAAAAAAAAAAAA&#10;nwIAAGRycy9kb3ducmV2LnhtbFBLBQYAAAAABAAEAPcAAACQAwAAAAA=&#10;">
                    <v:imagedata r:id="rId16" o:title=""/>
                  </v:shape>
                </v:group>
                <v:group id="Group 6" o:spid="_x0000_s1030" style="position:absolute;left:2719;top:273;width:7433;height:497" coordorigin="2719,273" coordsize="7433,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7" o:spid="_x0000_s1031" style="position:absolute;left:2719;top:273;width:7433;height:497;visibility:visible;mso-wrap-style:square;v-text-anchor:top" coordsize="743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scMYA&#10;AADcAAAADwAAAGRycy9kb3ducmV2LnhtbESPQWsCMRSE7wX/Q3iF3mqigm23RimiUERbtIX2+Ng8&#10;d9duXpYk7q7/3hQKPQ4z8w0zW/S2Fi35UDnWMBoqEMS5MxUXGj4/1vePIEJENlg7Jg0XCrCYD25m&#10;mBnX8Z7aQyxEgnDIUEMZY5NJGfKSLIaha4iTd3TeYkzSF9J47BLc1nKs1FRarDgtlNjQsqT853C2&#10;Gr52TbtVq5MdHd/3m+777eGybL3Wd7f9yzOISH38D/+1X42GiXqC3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GscMYAAADcAAAADwAAAAAAAAAAAAAAAACYAgAAZHJz&#10;L2Rvd25yZXYueG1sUEsFBgAAAAAEAAQA9QAAAIsDAAAAAA==&#10;" path="m,497r7433,l7433,,,,,497xe" fillcolor="aqua" stroked="f">
                    <v:path arrowok="t" o:connecttype="custom" o:connectlocs="0,770;7433,770;7433,273;0,273;0,770" o:connectangles="0,0,0,0,0"/>
                  </v:shape>
                </v:group>
                <v:group id="Group 8" o:spid="_x0000_s1032" style="position:absolute;left:2160;top:770;width:8132;height:497" coordorigin="2160,770" coordsize="813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9" o:spid="_x0000_s1033" style="position:absolute;left:2160;top:770;width:8132;height:497;visibility:visible;mso-wrap-style:square;v-text-anchor:top" coordsize="813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evcIA&#10;AADcAAAADwAAAGRycy9kb3ducmV2LnhtbESPQWsCMRSE7wX/Q3gFL0WzsVB0a5RSFLx2K54fm9fd&#10;pZuXNYlx9dc3hUKPw8x8w6y3o+1FIh86xxrUvABBXDvTcaPh+LmfLUGEiGywd0wabhRgu5k8rLE0&#10;7soflKrYiAzhUKKGNsahlDLULVkMczcQZ+/LeYsxS99I4/Ga4baXi6J4kRY7zgstDvTeUv1dXayG&#10;c41Pu2RWVfKXRTilqNDeldbTx/HtFUSkMf6H/9oHo+FZKfg9k4+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N69wgAAANwAAAAPAAAAAAAAAAAAAAAAAJgCAABkcnMvZG93&#10;bnJldi54bWxQSwUGAAAAAAQABAD1AAAAhwMAAAAA&#10;" path="m,496r8131,l8131,,,,,496xe" fillcolor="aqua" stroked="f">
                    <v:path arrowok="t" o:connecttype="custom" o:connectlocs="0,1266;8131,1266;8131,770;0,770;0,1266" o:connectangles="0,0,0,0,0"/>
                  </v:shape>
                  <v:shapetype id="_x0000_t202" coordsize="21600,21600" o:spt="202" path="m,l,21600r21600,l21600,xe">
                    <v:stroke joinstyle="miter"/>
                    <v:path gradientshapeok="t" o:connecttype="rect"/>
                  </v:shapetype>
                  <v:shape id="Text Box 10" o:spid="_x0000_s1034" type="#_x0000_t202" style="position:absolute;left:2280;top:362;width:220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SP8QA&#10;AADcAAAADwAAAGRycy9kb3ducmV2LnhtbESPQWvCQBSE74L/YXmCN92oIB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dkj/EAAAA3AAAAA8AAAAAAAAAAAAAAAAAmAIAAGRycy9k&#10;b3ducmV2LnhtbFBLBQYAAAAABAAEAPUAAACJAwAAAAA=&#10;" filled="f" stroked="f">
                    <v:textbox inset="0,0,0,0">
                      <w:txbxContent>
                        <w:p w:rsidR="00341161" w:rsidRDefault="00341161" w:rsidP="00324C81">
                          <w:pPr>
                            <w:tabs>
                              <w:tab w:val="left" w:pos="441"/>
                            </w:tabs>
                            <w:spacing w:line="382" w:lineRule="exact"/>
                            <w:ind w:right="-15"/>
                            <w:jc w:val="both"/>
                            <w:rPr>
                              <w:rFonts w:ascii="Palatino Linotype" w:eastAsia="Palatino Linotype" w:hAnsi="Palatino Linotype" w:cs="Palatino Linotype"/>
                              <w:sz w:val="36"/>
                              <w:szCs w:val="36"/>
                            </w:rPr>
                          </w:pPr>
                          <w:r>
                            <w:rPr>
                              <w:rFonts w:ascii="Times New Roman"/>
                              <w:color w:val="FF0000"/>
                              <w:sz w:val="36"/>
                              <w:u w:val="thick" w:color="000000"/>
                            </w:rPr>
                            <w:t xml:space="preserve"> </w:t>
                          </w:r>
                          <w:r>
                            <w:rPr>
                              <w:rFonts w:ascii="Times New Roman"/>
                              <w:color w:val="FF0000"/>
                              <w:spacing w:val="25"/>
                              <w:sz w:val="36"/>
                              <w:u w:val="thick" w:color="000000"/>
                            </w:rPr>
                            <w:t xml:space="preserve"> </w:t>
                          </w:r>
                          <w:r>
                            <w:rPr>
                              <w:rFonts w:ascii="Times New Roman"/>
                              <w:color w:val="FF0000"/>
                              <w:sz w:val="36"/>
                            </w:rPr>
                            <w:tab/>
                          </w:r>
                          <w:r>
                            <w:rPr>
                              <w:rFonts w:ascii="Palatino Linotype"/>
                              <w:i/>
                              <w:color w:val="FF0000"/>
                              <w:w w:val="115"/>
                              <w:sz w:val="36"/>
                            </w:rPr>
                            <w:t>PARTE</w:t>
                          </w:r>
                          <w:r>
                            <w:rPr>
                              <w:rFonts w:ascii="Palatino Linotype"/>
                              <w:i/>
                              <w:color w:val="FF0000"/>
                              <w:spacing w:val="7"/>
                              <w:w w:val="115"/>
                              <w:sz w:val="36"/>
                            </w:rPr>
                            <w:t xml:space="preserve"> </w:t>
                          </w:r>
                          <w:r>
                            <w:rPr>
                              <w:rFonts w:ascii="Palatino Linotype"/>
                              <w:i/>
                              <w:color w:val="FF0000"/>
                              <w:w w:val="115"/>
                              <w:sz w:val="36"/>
                            </w:rPr>
                            <w:t>2:</w:t>
                          </w:r>
                        </w:p>
                      </w:txbxContent>
                    </v:textbox>
                  </v:shape>
                  <v:shape id="Text Box 11" o:spid="_x0000_s1035" type="#_x0000_t202" style="position:absolute;left:6792;top:385;width:336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341161" w:rsidRPr="003B1712" w:rsidRDefault="00341161" w:rsidP="00324C81">
                          <w:pPr>
                            <w:spacing w:line="360" w:lineRule="exact"/>
                            <w:ind w:right="-14"/>
                            <w:rPr>
                              <w:rFonts w:ascii="Palatino Linotype" w:eastAsia="Palatino Linotype" w:hAnsi="Palatino Linotype" w:cs="Palatino Linotype"/>
                              <w:sz w:val="36"/>
                              <w:szCs w:val="36"/>
                              <w:lang w:val="it-IT"/>
                            </w:rPr>
                          </w:pPr>
                          <w:r>
                            <w:rPr>
                              <w:rFonts w:ascii="Palatino Linotype"/>
                              <w:i/>
                              <w:color w:val="FF0000"/>
                              <w:w w:val="115"/>
                              <w:sz w:val="36"/>
                            </w:rPr>
                            <w:t>GLI ALUNNI</w:t>
                          </w:r>
                          <w:r>
                            <w:rPr>
                              <w:rFonts w:ascii="Palatino Linotype"/>
                              <w:i/>
                              <w:color w:val="FF0000"/>
                              <w:spacing w:val="-70"/>
                              <w:w w:val="115"/>
                              <w:sz w:val="36"/>
                            </w:rPr>
                            <w:t xml:space="preserve">  </w:t>
                          </w:r>
                          <w:r>
                            <w:rPr>
                              <w:rFonts w:ascii="Palatino Linotype"/>
                              <w:i/>
                              <w:color w:val="FF0000"/>
                              <w:w w:val="115"/>
                              <w:sz w:val="36"/>
                            </w:rPr>
                            <w:t>CON</w:t>
                          </w:r>
                        </w:p>
                      </w:txbxContent>
                    </v:textbox>
                  </v:shape>
                  <v:shape id="Text Box 12" o:spid="_x0000_s1036" type="#_x0000_t202" style="position:absolute;left:2772;top:881;width:752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341161" w:rsidRPr="00C97FE9" w:rsidRDefault="00341161" w:rsidP="00324C81">
                          <w:pPr>
                            <w:tabs>
                              <w:tab w:val="left" w:pos="4339"/>
                              <w:tab w:val="left" w:pos="6395"/>
                            </w:tabs>
                            <w:spacing w:line="360" w:lineRule="exact"/>
                            <w:rPr>
                              <w:rFonts w:ascii="Palatino Linotype" w:eastAsia="Palatino Linotype" w:hAnsi="Palatino Linotype" w:cs="Palatino Linotype"/>
                              <w:sz w:val="36"/>
                              <w:szCs w:val="36"/>
                              <w:lang w:val="it-IT"/>
                            </w:rPr>
                          </w:pPr>
                          <w:r>
                            <w:rPr>
                              <w:rFonts w:ascii="Palatino Linotype"/>
                              <w:i/>
                              <w:color w:val="FF0000"/>
                              <w:w w:val="120"/>
                              <w:sz w:val="36"/>
                            </w:rPr>
                            <w:t>BISOGNI</w:t>
                          </w:r>
                          <w:r>
                            <w:rPr>
                              <w:rFonts w:ascii="Palatino Linotype"/>
                              <w:i/>
                              <w:color w:val="FF0000"/>
                              <w:spacing w:val="75"/>
                              <w:w w:val="120"/>
                              <w:sz w:val="36"/>
                            </w:rPr>
                            <w:t xml:space="preserve"> </w:t>
                          </w:r>
                          <w:r>
                            <w:rPr>
                              <w:rFonts w:ascii="Palatino Linotype"/>
                              <w:i/>
                              <w:color w:val="FF0000"/>
                              <w:w w:val="120"/>
                              <w:sz w:val="36"/>
                            </w:rPr>
                            <w:t>EDUCATIVI</w:t>
                          </w:r>
                          <w:r>
                            <w:rPr>
                              <w:rFonts w:ascii="Palatino Linotype"/>
                              <w:i/>
                              <w:color w:val="FF0000"/>
                              <w:w w:val="120"/>
                              <w:sz w:val="36"/>
                            </w:rPr>
                            <w:tab/>
                          </w:r>
                          <w:r>
                            <w:rPr>
                              <w:rFonts w:ascii="Palatino Linotype"/>
                              <w:i/>
                              <w:color w:val="FF0000"/>
                              <w:w w:val="125"/>
                              <w:sz w:val="36"/>
                            </w:rPr>
                            <w:t>SPECIALI</w:t>
                          </w:r>
                          <w:r>
                            <w:rPr>
                              <w:rFonts w:ascii="Palatino Linotype"/>
                              <w:i/>
                              <w:color w:val="FF0000"/>
                              <w:w w:val="125"/>
                              <w:sz w:val="36"/>
                            </w:rPr>
                            <w:tab/>
                          </w:r>
                          <w:r>
                            <w:rPr>
                              <w:rFonts w:ascii="Palatino Linotype"/>
                              <w:i/>
                              <w:color w:val="FF0000"/>
                              <w:spacing w:val="-15"/>
                              <w:w w:val="125"/>
                              <w:sz w:val="36"/>
                            </w:rPr>
                            <w:t>(BES)</w:t>
                          </w:r>
                        </w:p>
                      </w:txbxContent>
                    </v:textbox>
                  </v:shape>
                </v:group>
                <w10:wrap type="topAndBottom" anchorx="page"/>
              </v:group>
            </w:pict>
          </mc:Fallback>
        </mc:AlternateContent>
      </w:r>
    </w:p>
    <w:p w:rsidR="00324C81" w:rsidRDefault="00324C81" w:rsidP="00324C81">
      <w:pPr>
        <w:rPr>
          <w:rFonts w:ascii="Arial" w:eastAsia="Arial" w:hAnsi="Arial" w:cs="Arial"/>
          <w:sz w:val="20"/>
          <w:szCs w:val="20"/>
        </w:rPr>
      </w:pPr>
    </w:p>
    <w:p w:rsidR="00324C81" w:rsidRDefault="00324C81" w:rsidP="00324C81">
      <w:pPr>
        <w:spacing w:before="3"/>
        <w:rPr>
          <w:rFonts w:ascii="Arial" w:eastAsia="Arial" w:hAnsi="Arial" w:cs="Arial"/>
          <w:sz w:val="15"/>
          <w:szCs w:val="15"/>
        </w:rPr>
      </w:pPr>
      <w:r>
        <w:rPr>
          <w:noProof/>
          <w:lang w:val="it-IT" w:eastAsia="it-IT"/>
        </w:rPr>
        <w:drawing>
          <wp:anchor distT="0" distB="0" distL="0" distR="0" simplePos="0" relativeHeight="251660288" behindDoc="0" locked="0" layoutInCell="1" allowOverlap="1">
            <wp:simplePos x="0" y="0"/>
            <wp:positionH relativeFrom="page">
              <wp:posOffset>1143000</wp:posOffset>
            </wp:positionH>
            <wp:positionV relativeFrom="paragraph">
              <wp:posOffset>123825</wp:posOffset>
            </wp:positionV>
            <wp:extent cx="5696585" cy="64135"/>
            <wp:effectExtent l="0" t="0" r="0" b="0"/>
            <wp:wrapTopAndBottom/>
            <wp:docPr id="303"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6585" cy="64135"/>
                    </a:xfrm>
                    <a:prstGeom prst="rect">
                      <a:avLst/>
                    </a:prstGeom>
                    <a:noFill/>
                  </pic:spPr>
                </pic:pic>
              </a:graphicData>
            </a:graphic>
            <wp14:sizeRelH relativeFrom="page">
              <wp14:pctWidth>0</wp14:pctWidth>
            </wp14:sizeRelH>
            <wp14:sizeRelV relativeFrom="page">
              <wp14:pctHeight>0</wp14:pctHeight>
            </wp14:sizeRelV>
          </wp:anchor>
        </w:drawing>
      </w:r>
    </w:p>
    <w:p w:rsidR="00324C81" w:rsidRDefault="00324C81" w:rsidP="00324C81">
      <w:pPr>
        <w:rPr>
          <w:rFonts w:ascii="Arial" w:eastAsia="Arial" w:hAnsi="Arial" w:cs="Arial"/>
          <w:sz w:val="20"/>
          <w:szCs w:val="20"/>
        </w:rPr>
      </w:pPr>
    </w:p>
    <w:p w:rsidR="00324C81" w:rsidRDefault="00324C81" w:rsidP="00324C81">
      <w:pPr>
        <w:rPr>
          <w:rFonts w:ascii="Arial" w:eastAsia="Arial" w:hAnsi="Arial" w:cs="Arial"/>
          <w:sz w:val="20"/>
          <w:szCs w:val="20"/>
        </w:rPr>
      </w:pPr>
    </w:p>
    <w:p w:rsidR="00324C81" w:rsidRDefault="00324C81" w:rsidP="00324C81">
      <w:pPr>
        <w:rPr>
          <w:rFonts w:ascii="Arial" w:eastAsia="Arial" w:hAnsi="Arial" w:cs="Arial"/>
          <w:sz w:val="20"/>
          <w:szCs w:val="20"/>
        </w:rPr>
      </w:pPr>
    </w:p>
    <w:p w:rsidR="00324C81" w:rsidRDefault="00324C81" w:rsidP="00324C81">
      <w:pPr>
        <w:rPr>
          <w:rFonts w:ascii="Arial" w:eastAsia="Arial" w:hAnsi="Arial" w:cs="Arial"/>
          <w:sz w:val="20"/>
          <w:szCs w:val="20"/>
        </w:rPr>
      </w:pPr>
    </w:p>
    <w:p w:rsidR="00324C81" w:rsidRDefault="00324C81" w:rsidP="00324C81">
      <w:pPr>
        <w:rPr>
          <w:rFonts w:ascii="Arial" w:eastAsia="Arial" w:hAnsi="Arial" w:cs="Arial"/>
          <w:sz w:val="20"/>
          <w:szCs w:val="20"/>
        </w:rPr>
      </w:pPr>
    </w:p>
    <w:p w:rsidR="00324C81" w:rsidRDefault="00324C81" w:rsidP="00324C81">
      <w:pPr>
        <w:rPr>
          <w:rFonts w:ascii="Arial" w:eastAsia="Arial" w:hAnsi="Arial" w:cs="Arial"/>
          <w:sz w:val="20"/>
          <w:szCs w:val="20"/>
        </w:rPr>
      </w:pPr>
    </w:p>
    <w:p w:rsidR="00324C81" w:rsidRDefault="00324C81" w:rsidP="00324C81">
      <w:pPr>
        <w:spacing w:before="10"/>
        <w:rPr>
          <w:rFonts w:ascii="Arial" w:eastAsia="Arial" w:hAnsi="Arial" w:cs="Arial"/>
          <w:sz w:val="21"/>
          <w:szCs w:val="21"/>
        </w:rPr>
      </w:pPr>
    </w:p>
    <w:p w:rsidR="00324C81" w:rsidRPr="00E84A74" w:rsidRDefault="00324C81" w:rsidP="00324C81">
      <w:pPr>
        <w:spacing w:line="626" w:lineRule="exact"/>
        <w:ind w:left="202" w:right="120"/>
        <w:jc w:val="center"/>
        <w:rPr>
          <w:rFonts w:ascii="Tahoma" w:eastAsia="Tahoma" w:hAnsi="Tahoma" w:cs="Tahoma"/>
          <w:sz w:val="52"/>
          <w:szCs w:val="52"/>
          <w:lang w:val="it-IT"/>
        </w:rPr>
      </w:pPr>
      <w:r w:rsidRPr="00E84A74">
        <w:rPr>
          <w:rFonts w:ascii="Tahoma"/>
          <w:color w:val="FF0000"/>
          <w:w w:val="95"/>
          <w:sz w:val="52"/>
          <w:lang w:val="it-IT"/>
        </w:rPr>
        <w:t>B.E.S.</w:t>
      </w:r>
    </w:p>
    <w:p w:rsidR="00324C81" w:rsidRPr="00E84A74" w:rsidRDefault="00324C81" w:rsidP="00324C81">
      <w:pPr>
        <w:spacing w:before="6"/>
        <w:ind w:left="206" w:right="120"/>
        <w:jc w:val="center"/>
        <w:rPr>
          <w:rFonts w:ascii="Cambria" w:eastAsia="Cambria" w:hAnsi="Cambria" w:cs="Cambria"/>
          <w:sz w:val="44"/>
          <w:szCs w:val="44"/>
          <w:lang w:val="it-IT"/>
        </w:rPr>
      </w:pPr>
      <w:r w:rsidRPr="00E84A74">
        <w:rPr>
          <w:rFonts w:ascii="Palatino Linotype"/>
          <w:i/>
          <w:color w:val="0000FF"/>
          <w:spacing w:val="-1"/>
          <w:w w:val="105"/>
          <w:sz w:val="52"/>
          <w:lang w:val="it-IT"/>
        </w:rPr>
        <w:t>B</w:t>
      </w:r>
      <w:r w:rsidRPr="00E84A74">
        <w:rPr>
          <w:rFonts w:ascii="Palatino Linotype"/>
          <w:i/>
          <w:color w:val="0000FF"/>
          <w:spacing w:val="-1"/>
          <w:w w:val="105"/>
          <w:sz w:val="44"/>
          <w:lang w:val="it-IT"/>
        </w:rPr>
        <w:t xml:space="preserve">ISOGNI  </w:t>
      </w:r>
      <w:r w:rsidRPr="00E84A74">
        <w:rPr>
          <w:rFonts w:ascii="Arial"/>
          <w:b/>
          <w:color w:val="99CC00"/>
          <w:spacing w:val="-1"/>
          <w:w w:val="105"/>
          <w:sz w:val="40"/>
          <w:lang w:val="it-IT"/>
        </w:rPr>
        <w:t>EDUCATIVI</w:t>
      </w:r>
      <w:r w:rsidRPr="00E84A74">
        <w:rPr>
          <w:rFonts w:ascii="Arial"/>
          <w:b/>
          <w:color w:val="99CC00"/>
          <w:spacing w:val="-27"/>
          <w:w w:val="105"/>
          <w:sz w:val="40"/>
          <w:lang w:val="it-IT"/>
        </w:rPr>
        <w:t xml:space="preserve"> </w:t>
      </w:r>
      <w:r w:rsidRPr="00E84A74">
        <w:rPr>
          <w:rFonts w:ascii="Cambria"/>
          <w:i/>
          <w:color w:val="FF00FF"/>
          <w:spacing w:val="-1"/>
          <w:w w:val="105"/>
          <w:sz w:val="52"/>
          <w:lang w:val="it-IT"/>
        </w:rPr>
        <w:t>S</w:t>
      </w:r>
      <w:r w:rsidRPr="00E84A74">
        <w:rPr>
          <w:rFonts w:ascii="Cambria"/>
          <w:i/>
          <w:color w:val="FF00FF"/>
          <w:spacing w:val="-1"/>
          <w:w w:val="105"/>
          <w:sz w:val="44"/>
          <w:lang w:val="it-IT"/>
        </w:rPr>
        <w:t>PECIALI</w:t>
      </w:r>
    </w:p>
    <w:p w:rsidR="00324C81" w:rsidRPr="00E84A74" w:rsidRDefault="00324C81" w:rsidP="00324C81">
      <w:pPr>
        <w:spacing w:before="12"/>
        <w:ind w:left="124" w:right="42"/>
        <w:jc w:val="center"/>
        <w:rPr>
          <w:rFonts w:ascii="Cambria" w:eastAsia="Cambria" w:hAnsi="Cambria" w:cs="Cambria"/>
          <w:lang w:val="it-IT"/>
        </w:rPr>
      </w:pPr>
      <w:r w:rsidRPr="00E84A74">
        <w:rPr>
          <w:rFonts w:ascii="Arial"/>
          <w:b/>
          <w:color w:val="00FF00"/>
          <w:w w:val="110"/>
          <w:lang w:val="it-IT"/>
        </w:rPr>
        <w:t>INCLUSIONE</w:t>
      </w:r>
      <w:r w:rsidRPr="00E84A74">
        <w:rPr>
          <w:rFonts w:ascii="Arial"/>
          <w:b/>
          <w:color w:val="00FF00"/>
          <w:spacing w:val="-24"/>
          <w:w w:val="110"/>
          <w:lang w:val="it-IT"/>
        </w:rPr>
        <w:t xml:space="preserve"> </w:t>
      </w:r>
      <w:r w:rsidRPr="00E84A74">
        <w:rPr>
          <w:rFonts w:ascii="Palatino Linotype"/>
          <w:i/>
          <w:color w:val="FF00FF"/>
          <w:w w:val="110"/>
          <w:lang w:val="it-IT"/>
        </w:rPr>
        <w:t>RELAZIONE</w:t>
      </w:r>
      <w:r w:rsidRPr="00E84A74">
        <w:rPr>
          <w:rFonts w:ascii="Palatino Linotype"/>
          <w:i/>
          <w:color w:val="FF00FF"/>
          <w:spacing w:val="-11"/>
          <w:w w:val="110"/>
          <w:lang w:val="it-IT"/>
        </w:rPr>
        <w:t xml:space="preserve"> </w:t>
      </w:r>
      <w:r w:rsidRPr="00E84A74">
        <w:rPr>
          <w:rFonts w:ascii="Comic Sans MS"/>
          <w:color w:val="FF0000"/>
          <w:w w:val="110"/>
          <w:lang w:val="it-IT"/>
        </w:rPr>
        <w:t>INDIVIDUALIZZATO</w:t>
      </w:r>
      <w:r w:rsidRPr="00E84A74">
        <w:rPr>
          <w:rFonts w:ascii="Comic Sans MS"/>
          <w:color w:val="FF0000"/>
          <w:spacing w:val="-22"/>
          <w:w w:val="110"/>
          <w:lang w:val="it-IT"/>
        </w:rPr>
        <w:t xml:space="preserve"> </w:t>
      </w:r>
      <w:r w:rsidRPr="00E84A74">
        <w:rPr>
          <w:rFonts w:ascii="Cambria"/>
          <w:color w:val="00FF00"/>
          <w:w w:val="110"/>
          <w:lang w:val="it-IT"/>
        </w:rPr>
        <w:t>PERSONALIZZATO</w:t>
      </w:r>
    </w:p>
    <w:p w:rsidR="00324C81" w:rsidRPr="00E84A74" w:rsidRDefault="00324C81" w:rsidP="00324C81">
      <w:pPr>
        <w:spacing w:before="55" w:line="386" w:lineRule="exact"/>
        <w:ind w:left="204" w:right="120"/>
        <w:jc w:val="center"/>
        <w:rPr>
          <w:rFonts w:ascii="Arial" w:eastAsia="Arial" w:hAnsi="Arial" w:cs="Arial"/>
          <w:lang w:val="it-IT"/>
        </w:rPr>
      </w:pPr>
      <w:r w:rsidRPr="00E84A74">
        <w:rPr>
          <w:rFonts w:ascii="Times New Roman"/>
          <w:color w:val="FF99CC"/>
          <w:w w:val="90"/>
          <w:lang w:val="it-IT"/>
        </w:rPr>
        <w:t xml:space="preserve">V@NT@GGI  </w:t>
      </w:r>
      <w:r w:rsidRPr="00E84A74">
        <w:rPr>
          <w:rFonts w:ascii="Times New Roman"/>
          <w:color w:val="FF0000"/>
          <w:w w:val="90"/>
          <w:lang w:val="it-IT"/>
        </w:rPr>
        <w:t xml:space="preserve">SVANTAGGIO    </w:t>
      </w:r>
      <w:r w:rsidRPr="00E84A74">
        <w:rPr>
          <w:rFonts w:ascii="Tahoma"/>
          <w:color w:val="00CCFF"/>
          <w:w w:val="90"/>
          <w:sz w:val="32"/>
          <w:lang w:val="it-IT"/>
        </w:rPr>
        <w:t>PERSONA</w:t>
      </w:r>
      <w:r w:rsidRPr="00E84A74">
        <w:rPr>
          <w:rFonts w:ascii="Tahoma"/>
          <w:color w:val="00CCFF"/>
          <w:spacing w:val="-7"/>
          <w:w w:val="90"/>
          <w:sz w:val="32"/>
          <w:lang w:val="it-IT"/>
        </w:rPr>
        <w:t xml:space="preserve"> </w:t>
      </w:r>
      <w:r w:rsidRPr="00E84A74">
        <w:rPr>
          <w:rFonts w:ascii="Arial"/>
          <w:color w:val="FF99CC"/>
          <w:w w:val="90"/>
          <w:lang w:val="it-IT"/>
        </w:rPr>
        <w:t>PARTECIPAZIONE</w:t>
      </w:r>
    </w:p>
    <w:p w:rsidR="00324C81" w:rsidRPr="00E84A74" w:rsidRDefault="00324C81" w:rsidP="00324C81">
      <w:pPr>
        <w:ind w:left="124" w:right="41"/>
        <w:jc w:val="center"/>
        <w:rPr>
          <w:rFonts w:ascii="Times New Roman" w:eastAsia="Times New Roman" w:hAnsi="Times New Roman" w:cs="Times New Roman"/>
          <w:sz w:val="32"/>
          <w:szCs w:val="32"/>
          <w:lang w:val="it-IT"/>
        </w:rPr>
      </w:pPr>
      <w:r w:rsidRPr="00E84A74">
        <w:rPr>
          <w:rFonts w:ascii="SimHei" w:eastAsia="SimHei" w:hAnsi="SimHei" w:cs="SimHei"/>
          <w:color w:val="656599"/>
          <w:w w:val="90"/>
          <w:sz w:val="32"/>
          <w:szCs w:val="32"/>
          <w:lang w:val="it-IT"/>
        </w:rPr>
        <w:t xml:space="preserve">POTENZIALITA’ </w:t>
      </w:r>
      <w:r w:rsidRPr="00E84A74">
        <w:rPr>
          <w:rFonts w:ascii="Verdana" w:eastAsia="Verdana" w:hAnsi="Verdana" w:cs="Verdana"/>
          <w:color w:val="FF9900"/>
          <w:w w:val="80"/>
          <w:sz w:val="40"/>
          <w:szCs w:val="40"/>
          <w:lang w:val="it-IT"/>
        </w:rPr>
        <w:t>SUCCESSO</w:t>
      </w:r>
      <w:r w:rsidRPr="00E84A74">
        <w:rPr>
          <w:rFonts w:ascii="Verdana" w:eastAsia="Verdana" w:hAnsi="Verdana" w:cs="Verdana"/>
          <w:color w:val="FF9900"/>
          <w:spacing w:val="-75"/>
          <w:w w:val="80"/>
          <w:sz w:val="40"/>
          <w:szCs w:val="40"/>
          <w:lang w:val="it-IT"/>
        </w:rPr>
        <w:t xml:space="preserve"> </w:t>
      </w:r>
      <w:r w:rsidRPr="00E84A74">
        <w:rPr>
          <w:rFonts w:ascii="Palatino Linotype" w:eastAsia="Palatino Linotype" w:hAnsi="Palatino Linotype" w:cs="Palatino Linotype"/>
          <w:i/>
          <w:color w:val="0000FF"/>
          <w:w w:val="90"/>
          <w:lang w:val="it-IT"/>
        </w:rPr>
        <w:t xml:space="preserve">MENTALE </w:t>
      </w:r>
      <w:r w:rsidRPr="00E84A74">
        <w:rPr>
          <w:rFonts w:ascii="MS PMincho" w:eastAsia="MS PMincho" w:hAnsi="MS PMincho" w:cs="MS PMincho"/>
          <w:color w:val="329965"/>
          <w:w w:val="90"/>
          <w:sz w:val="28"/>
          <w:szCs w:val="28"/>
          <w:lang w:val="it-IT"/>
        </w:rPr>
        <w:t xml:space="preserve">DIDATTICA </w:t>
      </w:r>
      <w:r w:rsidRPr="00E84A74">
        <w:rPr>
          <w:rFonts w:ascii="Times New Roman" w:eastAsia="Times New Roman" w:hAnsi="Times New Roman" w:cs="Times New Roman"/>
          <w:b/>
          <w:bCs/>
          <w:color w:val="FF0000"/>
          <w:w w:val="90"/>
          <w:sz w:val="32"/>
          <w:szCs w:val="32"/>
          <w:lang w:val="it-IT"/>
        </w:rPr>
        <w:t>SFIDA</w:t>
      </w:r>
    </w:p>
    <w:p w:rsidR="00324C81" w:rsidRPr="00E84A74" w:rsidRDefault="00324C81" w:rsidP="00324C81">
      <w:pPr>
        <w:spacing w:before="7"/>
        <w:ind w:left="907" w:right="120"/>
        <w:jc w:val="center"/>
        <w:rPr>
          <w:rFonts w:ascii="Calibri" w:eastAsia="Calibri" w:hAnsi="Calibri" w:cs="Calibri"/>
          <w:sz w:val="56"/>
          <w:szCs w:val="56"/>
          <w:lang w:val="it-IT"/>
        </w:rPr>
      </w:pPr>
      <w:r w:rsidRPr="00E84A74">
        <w:rPr>
          <w:rFonts w:ascii="Times New Roman"/>
          <w:b/>
          <w:color w:val="FF00FF"/>
          <w:w w:val="110"/>
          <w:sz w:val="56"/>
          <w:lang w:val="it-IT"/>
        </w:rPr>
        <w:t xml:space="preserve">DIRITTO </w:t>
      </w:r>
      <w:r w:rsidRPr="00E84A74">
        <w:rPr>
          <w:rFonts w:ascii="Cambria"/>
          <w:i/>
          <w:color w:val="99CC00"/>
          <w:w w:val="110"/>
          <w:sz w:val="56"/>
          <w:lang w:val="it-IT"/>
        </w:rPr>
        <w:t>ALLO</w:t>
      </w:r>
      <w:r w:rsidRPr="00E84A74">
        <w:rPr>
          <w:rFonts w:ascii="Cambria"/>
          <w:i/>
          <w:color w:val="99CC00"/>
          <w:spacing w:val="-10"/>
          <w:w w:val="110"/>
          <w:sz w:val="56"/>
          <w:lang w:val="it-IT"/>
        </w:rPr>
        <w:t xml:space="preserve"> </w:t>
      </w:r>
      <w:r w:rsidRPr="00E84A74">
        <w:rPr>
          <w:rFonts w:ascii="Calibri"/>
          <w:color w:val="FF0000"/>
          <w:w w:val="115"/>
          <w:sz w:val="56"/>
          <w:lang w:val="it-IT"/>
        </w:rPr>
        <w:t>STUDIO</w:t>
      </w:r>
    </w:p>
    <w:p w:rsidR="00324C81" w:rsidRPr="00E84A74" w:rsidRDefault="00324C81" w:rsidP="00324C81">
      <w:pPr>
        <w:spacing w:before="13" w:line="419" w:lineRule="exact"/>
        <w:ind w:left="907" w:right="120"/>
        <w:jc w:val="center"/>
        <w:rPr>
          <w:rFonts w:ascii="Palatino Linotype" w:eastAsia="Palatino Linotype" w:hAnsi="Palatino Linotype" w:cs="Palatino Linotype"/>
          <w:lang w:val="it-IT"/>
        </w:rPr>
      </w:pPr>
      <w:r w:rsidRPr="00E84A74">
        <w:rPr>
          <w:rFonts w:ascii="Calibri"/>
          <w:color w:val="FF00FF"/>
          <w:spacing w:val="-2"/>
          <w:lang w:val="it-IT"/>
        </w:rPr>
        <w:t xml:space="preserve">VIDEOSCRITTURA   </w:t>
      </w:r>
      <w:r w:rsidRPr="00E84A74">
        <w:rPr>
          <w:rFonts w:ascii="Palatino Linotype"/>
          <w:i/>
          <w:color w:val="0000FF"/>
          <w:spacing w:val="-1"/>
          <w:sz w:val="32"/>
          <w:lang w:val="it-IT"/>
        </w:rPr>
        <w:t>COMPENSATIVE</w:t>
      </w:r>
      <w:r w:rsidRPr="00E84A74">
        <w:rPr>
          <w:rFonts w:ascii="Palatino Linotype"/>
          <w:i/>
          <w:color w:val="0000FF"/>
          <w:spacing w:val="53"/>
          <w:sz w:val="32"/>
          <w:lang w:val="it-IT"/>
        </w:rPr>
        <w:t xml:space="preserve"> </w:t>
      </w:r>
      <w:r w:rsidRPr="00E84A74">
        <w:rPr>
          <w:rFonts w:ascii="Palatino Linotype"/>
          <w:i/>
          <w:color w:val="FF6500"/>
          <w:spacing w:val="-1"/>
          <w:lang w:val="it-IT"/>
        </w:rPr>
        <w:t>ESIGENZE</w:t>
      </w:r>
    </w:p>
    <w:p w:rsidR="00324C81" w:rsidRPr="00E84A74" w:rsidRDefault="00324C81" w:rsidP="00324C81">
      <w:pPr>
        <w:tabs>
          <w:tab w:val="left" w:pos="2188"/>
        </w:tabs>
        <w:spacing w:line="457" w:lineRule="exact"/>
        <w:ind w:left="81"/>
        <w:jc w:val="center"/>
        <w:rPr>
          <w:rFonts w:ascii="KaiTi" w:eastAsia="KaiTi" w:hAnsi="KaiTi" w:cs="KaiTi"/>
          <w:sz w:val="32"/>
          <w:szCs w:val="32"/>
          <w:lang w:val="it-IT"/>
        </w:rPr>
      </w:pPr>
      <w:r w:rsidRPr="00E84A74">
        <w:rPr>
          <w:rFonts w:ascii="Palatino Linotype"/>
          <w:i/>
          <w:color w:val="FF6500"/>
          <w:w w:val="110"/>
          <w:sz w:val="32"/>
          <w:lang w:val="it-IT"/>
        </w:rPr>
        <w:t>PERCORSO</w:t>
      </w:r>
      <w:r w:rsidRPr="00E84A74">
        <w:rPr>
          <w:rFonts w:ascii="Palatino Linotype"/>
          <w:i/>
          <w:color w:val="FF6500"/>
          <w:w w:val="110"/>
          <w:sz w:val="32"/>
          <w:lang w:val="it-IT"/>
        </w:rPr>
        <w:tab/>
      </w:r>
      <w:r w:rsidRPr="00E84A74">
        <w:rPr>
          <w:rFonts w:ascii="Palatino Linotype"/>
          <w:i/>
          <w:color w:val="00CCFF"/>
          <w:spacing w:val="-1"/>
          <w:w w:val="105"/>
          <w:lang w:val="it-IT"/>
        </w:rPr>
        <w:t xml:space="preserve">DISPENSATIVE  </w:t>
      </w:r>
      <w:r w:rsidRPr="00E84A74">
        <w:rPr>
          <w:rFonts w:ascii="Palatino Linotype"/>
          <w:i/>
          <w:color w:val="FF0000"/>
          <w:spacing w:val="-1"/>
          <w:w w:val="105"/>
          <w:lang w:val="it-IT"/>
        </w:rPr>
        <w:t xml:space="preserve">SENSORIALE </w:t>
      </w:r>
      <w:r w:rsidRPr="00E84A74">
        <w:rPr>
          <w:rFonts w:ascii="Palatino Linotype"/>
          <w:i/>
          <w:color w:val="FF0000"/>
          <w:spacing w:val="19"/>
          <w:w w:val="105"/>
          <w:lang w:val="it-IT"/>
        </w:rPr>
        <w:t xml:space="preserve"> </w:t>
      </w:r>
      <w:r w:rsidRPr="00E84A74">
        <w:rPr>
          <w:rFonts w:ascii="KaiTi"/>
          <w:color w:val="329965"/>
          <w:spacing w:val="-1"/>
          <w:w w:val="105"/>
          <w:sz w:val="32"/>
          <w:lang w:val="it-IT"/>
        </w:rPr>
        <w:t>DISTURBO</w:t>
      </w:r>
    </w:p>
    <w:p w:rsidR="00324C81" w:rsidRPr="00E84A74" w:rsidRDefault="00324C81" w:rsidP="00324C81">
      <w:pPr>
        <w:spacing w:before="7" w:line="433" w:lineRule="exact"/>
        <w:ind w:left="124" w:right="37"/>
        <w:jc w:val="center"/>
        <w:rPr>
          <w:rFonts w:ascii="Gungsuh" w:eastAsia="Gungsuh" w:hAnsi="Gungsuh" w:cs="Gungsuh"/>
          <w:lang w:val="it-IT"/>
        </w:rPr>
      </w:pPr>
      <w:r w:rsidRPr="00E84A74">
        <w:rPr>
          <w:rFonts w:ascii="Arial" w:eastAsia="Arial" w:hAnsi="Arial" w:cs="Arial"/>
          <w:color w:val="0000FF"/>
          <w:w w:val="95"/>
          <w:lang w:val="it-IT"/>
        </w:rPr>
        <w:t xml:space="preserve">NORMATIVA </w:t>
      </w:r>
      <w:r w:rsidRPr="00E84A74">
        <w:rPr>
          <w:rFonts w:ascii="Tahoma" w:eastAsia="Tahoma" w:hAnsi="Tahoma" w:cs="Tahoma"/>
          <w:b/>
          <w:bCs/>
          <w:color w:val="FF9900"/>
          <w:w w:val="95"/>
          <w:sz w:val="36"/>
          <w:szCs w:val="36"/>
          <w:lang w:val="it-IT"/>
        </w:rPr>
        <w:t xml:space="preserve">DSA </w:t>
      </w:r>
      <w:r w:rsidRPr="00E84A74">
        <w:rPr>
          <w:rFonts w:ascii="Gungsuh" w:eastAsia="Gungsuh" w:hAnsi="Gungsuh" w:cs="Gungsuh"/>
          <w:color w:val="FF6500"/>
          <w:spacing w:val="-4"/>
          <w:w w:val="95"/>
          <w:lang w:val="it-IT"/>
        </w:rPr>
        <w:t xml:space="preserve">TABELLINE </w:t>
      </w:r>
      <w:r w:rsidRPr="00E84A74">
        <w:rPr>
          <w:rFonts w:ascii="Times New Roman" w:eastAsia="Times New Roman" w:hAnsi="Times New Roman" w:cs="Times New Roman"/>
          <w:color w:val="FFCC00"/>
          <w:w w:val="95"/>
          <w:sz w:val="28"/>
          <w:szCs w:val="28"/>
          <w:lang w:val="it-IT"/>
        </w:rPr>
        <w:t xml:space="preserve">DIS@BILIT@’ </w:t>
      </w:r>
      <w:r w:rsidRPr="00E84A74">
        <w:rPr>
          <w:rFonts w:ascii="Tahoma" w:eastAsia="Tahoma" w:hAnsi="Tahoma" w:cs="Tahoma"/>
          <w:color w:val="FF00FF"/>
          <w:w w:val="95"/>
          <w:lang w:val="it-IT"/>
        </w:rPr>
        <w:t xml:space="preserve">GLH </w:t>
      </w:r>
      <w:r w:rsidRPr="00E84A74">
        <w:rPr>
          <w:rFonts w:ascii="Mongolian Baiti" w:eastAsia="Mongolian Baiti" w:hAnsi="Mongolian Baiti" w:cs="Mongolian Baiti"/>
          <w:color w:val="329965"/>
          <w:w w:val="95"/>
          <w:lang w:val="it-IT"/>
        </w:rPr>
        <w:t>STRATEGIE</w:t>
      </w:r>
      <w:r w:rsidRPr="00E84A74">
        <w:rPr>
          <w:rFonts w:ascii="Mongolian Baiti" w:eastAsia="Mongolian Baiti" w:hAnsi="Mongolian Baiti" w:cs="Mongolian Baiti"/>
          <w:color w:val="329965"/>
          <w:spacing w:val="40"/>
          <w:w w:val="95"/>
          <w:lang w:val="it-IT"/>
        </w:rPr>
        <w:t xml:space="preserve"> </w:t>
      </w:r>
      <w:r w:rsidRPr="00E84A74">
        <w:rPr>
          <w:rFonts w:ascii="Gungsuh" w:eastAsia="Gungsuh" w:hAnsi="Gungsuh" w:cs="Gungsuh"/>
          <w:color w:val="3265FF"/>
          <w:spacing w:val="-3"/>
          <w:w w:val="95"/>
          <w:lang w:val="it-IT"/>
        </w:rPr>
        <w:t>EVOLUTIVI</w:t>
      </w:r>
    </w:p>
    <w:p w:rsidR="00324C81" w:rsidRPr="00E84A74" w:rsidRDefault="00324C81" w:rsidP="00324C81">
      <w:pPr>
        <w:spacing w:line="414" w:lineRule="exact"/>
        <w:ind w:left="124" w:right="41"/>
        <w:jc w:val="center"/>
        <w:rPr>
          <w:rFonts w:ascii="Palatino Linotype" w:eastAsia="Palatino Linotype" w:hAnsi="Palatino Linotype" w:cs="Palatino Linotype"/>
          <w:lang w:val="it-IT"/>
        </w:rPr>
      </w:pPr>
      <w:r w:rsidRPr="00E84A74">
        <w:rPr>
          <w:rFonts w:ascii="Impact"/>
          <w:color w:val="00CCFF"/>
          <w:w w:val="110"/>
          <w:lang w:val="it-IT"/>
        </w:rPr>
        <w:t>SEMPLIFICATO</w:t>
      </w:r>
      <w:r w:rsidRPr="00E84A74">
        <w:rPr>
          <w:rFonts w:ascii="Impact"/>
          <w:color w:val="00CCFF"/>
          <w:spacing w:val="-5"/>
          <w:w w:val="110"/>
          <w:lang w:val="it-IT"/>
        </w:rPr>
        <w:t xml:space="preserve"> </w:t>
      </w:r>
      <w:r w:rsidRPr="00E84A74">
        <w:rPr>
          <w:rFonts w:ascii="Palatino Linotype"/>
          <w:i/>
          <w:color w:val="FF0000"/>
          <w:w w:val="110"/>
          <w:sz w:val="32"/>
          <w:lang w:val="it-IT"/>
        </w:rPr>
        <w:t>PEI</w:t>
      </w:r>
      <w:r w:rsidRPr="00E84A74">
        <w:rPr>
          <w:rFonts w:ascii="Palatino Linotype"/>
          <w:i/>
          <w:color w:val="FF0000"/>
          <w:spacing w:val="-47"/>
          <w:w w:val="110"/>
          <w:sz w:val="32"/>
          <w:lang w:val="it-IT"/>
        </w:rPr>
        <w:t xml:space="preserve"> </w:t>
      </w:r>
      <w:r w:rsidRPr="00E84A74">
        <w:rPr>
          <w:rFonts w:ascii="Tahoma"/>
          <w:color w:val="32CCCC"/>
          <w:w w:val="110"/>
          <w:sz w:val="28"/>
          <w:lang w:val="it-IT"/>
        </w:rPr>
        <w:t>PDP</w:t>
      </w:r>
      <w:r w:rsidRPr="00E84A74">
        <w:rPr>
          <w:rFonts w:ascii="Tahoma"/>
          <w:color w:val="32CCCC"/>
          <w:spacing w:val="-41"/>
          <w:w w:val="110"/>
          <w:sz w:val="28"/>
          <w:lang w:val="it-IT"/>
        </w:rPr>
        <w:t xml:space="preserve"> </w:t>
      </w:r>
      <w:r w:rsidRPr="00E84A74">
        <w:rPr>
          <w:rFonts w:ascii="Arial"/>
          <w:color w:val="FF0000"/>
          <w:w w:val="110"/>
          <w:sz w:val="32"/>
          <w:lang w:val="it-IT"/>
        </w:rPr>
        <w:t>A</w:t>
      </w:r>
      <w:r w:rsidRPr="00E84A74">
        <w:rPr>
          <w:rFonts w:ascii="Arial"/>
          <w:color w:val="FF0000"/>
          <w:w w:val="110"/>
          <w:lang w:val="it-IT"/>
        </w:rPr>
        <w:t>PPRENDIMENTO</w:t>
      </w:r>
      <w:r w:rsidRPr="00E84A74">
        <w:rPr>
          <w:rFonts w:ascii="Arial"/>
          <w:color w:val="FF0000"/>
          <w:spacing w:val="-41"/>
          <w:w w:val="110"/>
          <w:lang w:val="it-IT"/>
        </w:rPr>
        <w:t xml:space="preserve"> </w:t>
      </w:r>
      <w:r w:rsidRPr="00E84A74">
        <w:rPr>
          <w:rFonts w:ascii="Times New Roman"/>
          <w:b/>
          <w:color w:val="329965"/>
          <w:w w:val="110"/>
          <w:lang w:val="it-IT"/>
        </w:rPr>
        <w:t>STRUMENTI</w:t>
      </w:r>
      <w:r w:rsidRPr="00E84A74">
        <w:rPr>
          <w:rFonts w:ascii="Times New Roman"/>
          <w:b/>
          <w:color w:val="329965"/>
          <w:spacing w:val="-34"/>
          <w:w w:val="110"/>
          <w:lang w:val="it-IT"/>
        </w:rPr>
        <w:t xml:space="preserve"> </w:t>
      </w:r>
      <w:r w:rsidRPr="00E84A74">
        <w:rPr>
          <w:rFonts w:ascii="Palatino Linotype"/>
          <w:i/>
          <w:color w:val="FF0000"/>
          <w:w w:val="110"/>
          <w:lang w:val="it-IT"/>
        </w:rPr>
        <w:t>PIANO</w:t>
      </w:r>
    </w:p>
    <w:p w:rsidR="00324C81" w:rsidRPr="00E84A74" w:rsidRDefault="00324C81" w:rsidP="00324C81">
      <w:pPr>
        <w:spacing w:line="459" w:lineRule="exact"/>
        <w:ind w:left="916" w:right="120"/>
        <w:jc w:val="center"/>
        <w:rPr>
          <w:rFonts w:ascii="Lucida Sans Unicode" w:eastAsia="Lucida Sans Unicode" w:hAnsi="Lucida Sans Unicode" w:cs="Lucida Sans Unicode"/>
          <w:sz w:val="32"/>
          <w:szCs w:val="32"/>
          <w:lang w:val="it-IT"/>
        </w:rPr>
      </w:pPr>
      <w:r w:rsidRPr="00E84A74">
        <w:rPr>
          <w:rFonts w:ascii="Cambria"/>
          <w:i/>
          <w:color w:val="329965"/>
          <w:lang w:val="it-IT"/>
        </w:rPr>
        <w:t>SOCIO</w:t>
      </w:r>
      <w:r w:rsidRPr="00E84A74">
        <w:rPr>
          <w:rFonts w:ascii="Gungsuh"/>
          <w:lang w:val="it-IT"/>
        </w:rPr>
        <w:t>-</w:t>
      </w:r>
      <w:r w:rsidRPr="00E84A74">
        <w:rPr>
          <w:rFonts w:ascii="Gungsuh"/>
          <w:color w:val="0000FF"/>
          <w:lang w:val="it-IT"/>
        </w:rPr>
        <w:t xml:space="preserve">ECONOMICO  </w:t>
      </w:r>
      <w:r w:rsidRPr="00E84A74">
        <w:rPr>
          <w:rFonts w:ascii="Palatino Linotype"/>
          <w:i/>
          <w:color w:val="FFCC00"/>
          <w:lang w:val="it-IT"/>
        </w:rPr>
        <w:t xml:space="preserve">CALCOLATRICE </w:t>
      </w:r>
      <w:r w:rsidRPr="00E84A74">
        <w:rPr>
          <w:rFonts w:ascii="Palatino Linotype"/>
          <w:i/>
          <w:color w:val="FFCC00"/>
          <w:spacing w:val="23"/>
          <w:lang w:val="it-IT"/>
        </w:rPr>
        <w:t xml:space="preserve"> </w:t>
      </w:r>
      <w:r w:rsidRPr="00E84A74">
        <w:rPr>
          <w:rFonts w:ascii="Lucida Sans Unicode"/>
          <w:color w:val="FF00FF"/>
          <w:sz w:val="32"/>
          <w:lang w:val="it-IT"/>
        </w:rPr>
        <w:t>DIFFERENZIATO</w:t>
      </w:r>
    </w:p>
    <w:p w:rsidR="00324C81" w:rsidRPr="00E84A74" w:rsidRDefault="00324C81" w:rsidP="00324C81">
      <w:pPr>
        <w:spacing w:line="395" w:lineRule="exact"/>
        <w:ind w:left="124" w:right="43"/>
        <w:jc w:val="center"/>
        <w:rPr>
          <w:rFonts w:ascii="Estrangelo Edessa" w:eastAsia="Estrangelo Edessa" w:hAnsi="Estrangelo Edessa" w:cs="Estrangelo Edessa"/>
          <w:sz w:val="28"/>
          <w:szCs w:val="28"/>
          <w:lang w:val="it-IT"/>
        </w:rPr>
      </w:pPr>
      <w:r w:rsidRPr="00E84A74">
        <w:rPr>
          <w:rFonts w:ascii="Impact" w:eastAsia="Impact" w:hAnsi="Impact" w:cs="Impact"/>
          <w:color w:val="0000FF"/>
          <w:sz w:val="32"/>
          <w:szCs w:val="32"/>
          <w:lang w:val="it-IT"/>
        </w:rPr>
        <w:t xml:space="preserve">INCLUSIVITA’  </w:t>
      </w:r>
      <w:r w:rsidRPr="00E84A74">
        <w:rPr>
          <w:rFonts w:ascii="Segoe UI Semibold" w:eastAsia="Segoe UI Semibold" w:hAnsi="Segoe UI Semibold" w:cs="Segoe UI Semibold"/>
          <w:color w:val="FF0000"/>
          <w:lang w:val="it-IT"/>
        </w:rPr>
        <w:t>LINGUISTICO-</w:t>
      </w:r>
      <w:r w:rsidRPr="00E84A74">
        <w:rPr>
          <w:rFonts w:ascii="Palatino Linotype" w:eastAsia="Palatino Linotype" w:hAnsi="Palatino Linotype" w:cs="Palatino Linotype"/>
          <w:i/>
          <w:color w:val="329965"/>
          <w:lang w:val="it-IT"/>
        </w:rPr>
        <w:t xml:space="preserve">CULTURALE  </w:t>
      </w:r>
      <w:r w:rsidRPr="00E84A74">
        <w:rPr>
          <w:rFonts w:ascii="Estrangelo Edessa" w:eastAsia="Estrangelo Edessa" w:hAnsi="Estrangelo Edessa" w:cs="Estrangelo Edessa"/>
          <w:color w:val="FF0000"/>
          <w:lang w:val="it-IT"/>
        </w:rPr>
        <w:t xml:space="preserve">SPECIFICO </w:t>
      </w:r>
      <w:r w:rsidRPr="00E84A74">
        <w:rPr>
          <w:rFonts w:ascii="Estrangelo Edessa" w:eastAsia="Estrangelo Edessa" w:hAnsi="Estrangelo Edessa" w:cs="Estrangelo Edessa"/>
          <w:color w:val="FF0000"/>
          <w:spacing w:val="6"/>
          <w:lang w:val="it-IT"/>
        </w:rPr>
        <w:t xml:space="preserve"> </w:t>
      </w:r>
      <w:r w:rsidRPr="00E84A74">
        <w:rPr>
          <w:rFonts w:ascii="Estrangelo Edessa" w:eastAsia="Estrangelo Edessa" w:hAnsi="Estrangelo Edessa" w:cs="Estrangelo Edessa"/>
          <w:color w:val="007F7F"/>
          <w:sz w:val="28"/>
          <w:szCs w:val="28"/>
          <w:lang w:val="it-IT"/>
        </w:rPr>
        <w:t>PEDAGOGICO</w:t>
      </w:r>
    </w:p>
    <w:p w:rsidR="00324C81" w:rsidRPr="00E84A74" w:rsidRDefault="00324C81" w:rsidP="00324C81">
      <w:pPr>
        <w:tabs>
          <w:tab w:val="left" w:pos="4937"/>
        </w:tabs>
        <w:spacing w:line="413" w:lineRule="exact"/>
        <w:ind w:left="82"/>
        <w:jc w:val="center"/>
        <w:rPr>
          <w:rFonts w:ascii="Estrangelo Edessa" w:eastAsia="Estrangelo Edessa" w:hAnsi="Estrangelo Edessa" w:cs="Estrangelo Edessa"/>
          <w:sz w:val="36"/>
          <w:szCs w:val="36"/>
          <w:lang w:val="it-IT"/>
        </w:rPr>
      </w:pPr>
      <w:r w:rsidRPr="00E84A74">
        <w:rPr>
          <w:rFonts w:ascii="Times New Roman" w:eastAsia="Times New Roman" w:hAnsi="Times New Roman" w:cs="Times New Roman"/>
          <w:b/>
          <w:bCs/>
          <w:color w:val="FF00FF"/>
          <w:w w:val="110"/>
          <w:lang w:val="it-IT"/>
        </w:rPr>
        <w:t xml:space="preserve">COGNITIVO </w:t>
      </w:r>
      <w:r w:rsidRPr="00E84A74">
        <w:rPr>
          <w:rFonts w:ascii="Palatino Linotype" w:eastAsia="Palatino Linotype" w:hAnsi="Palatino Linotype" w:cs="Palatino Linotype"/>
          <w:i/>
          <w:color w:val="FF9900"/>
          <w:w w:val="115"/>
          <w:lang w:val="it-IT"/>
        </w:rPr>
        <w:t>FISICI</w:t>
      </w:r>
      <w:r w:rsidRPr="00E84A74">
        <w:rPr>
          <w:rFonts w:ascii="Palatino Linotype" w:eastAsia="Palatino Linotype" w:hAnsi="Palatino Linotype" w:cs="Palatino Linotype"/>
          <w:i/>
          <w:color w:val="FF9900"/>
          <w:spacing w:val="-42"/>
          <w:w w:val="115"/>
          <w:lang w:val="it-IT"/>
        </w:rPr>
        <w:t xml:space="preserve"> </w:t>
      </w:r>
      <w:r w:rsidRPr="00E84A74">
        <w:rPr>
          <w:rFonts w:ascii="Comic Sans MS" w:eastAsia="Comic Sans MS" w:hAnsi="Comic Sans MS" w:cs="Comic Sans MS"/>
          <w:color w:val="FF00FF"/>
          <w:w w:val="110"/>
          <w:sz w:val="28"/>
          <w:szCs w:val="28"/>
          <w:lang w:val="it-IT"/>
        </w:rPr>
        <w:t>ADHD</w:t>
      </w:r>
      <w:r w:rsidRPr="00E84A74">
        <w:rPr>
          <w:rFonts w:ascii="Comic Sans MS" w:eastAsia="Comic Sans MS" w:hAnsi="Comic Sans MS" w:cs="Comic Sans MS"/>
          <w:color w:val="FF00FF"/>
          <w:spacing w:val="-39"/>
          <w:w w:val="110"/>
          <w:sz w:val="28"/>
          <w:szCs w:val="28"/>
          <w:lang w:val="it-IT"/>
        </w:rPr>
        <w:t xml:space="preserve"> </w:t>
      </w:r>
      <w:r w:rsidRPr="00E84A74">
        <w:rPr>
          <w:rFonts w:ascii="Cambria" w:eastAsia="Cambria" w:hAnsi="Cambria" w:cs="Cambria"/>
          <w:i/>
          <w:color w:val="FF6500"/>
          <w:w w:val="110"/>
          <w:sz w:val="28"/>
          <w:szCs w:val="28"/>
          <w:lang w:val="it-IT"/>
        </w:rPr>
        <w:t>DIFFICOLTA’</w:t>
      </w:r>
      <w:r w:rsidRPr="00E84A74">
        <w:rPr>
          <w:rFonts w:ascii="Cambria" w:eastAsia="Cambria" w:hAnsi="Cambria" w:cs="Cambria"/>
          <w:i/>
          <w:color w:val="FF6500"/>
          <w:w w:val="110"/>
          <w:sz w:val="28"/>
          <w:szCs w:val="28"/>
          <w:lang w:val="it-IT"/>
        </w:rPr>
        <w:tab/>
      </w:r>
      <w:r w:rsidRPr="00E84A74">
        <w:rPr>
          <w:rFonts w:ascii="Estrangelo Edessa" w:eastAsia="Estrangelo Edessa" w:hAnsi="Estrangelo Edessa" w:cs="Estrangelo Edessa"/>
          <w:color w:val="99CC00"/>
          <w:w w:val="110"/>
          <w:sz w:val="36"/>
          <w:szCs w:val="36"/>
          <w:lang w:val="it-IT"/>
        </w:rPr>
        <w:t>AUTOSTIMA</w:t>
      </w:r>
    </w:p>
    <w:p w:rsidR="00324C81" w:rsidRPr="00E84A74" w:rsidRDefault="00324C81" w:rsidP="00324C81">
      <w:pPr>
        <w:spacing w:line="326" w:lineRule="exact"/>
        <w:ind w:left="205" w:right="120"/>
        <w:jc w:val="center"/>
        <w:rPr>
          <w:rFonts w:ascii="Cambria" w:eastAsia="Cambria" w:hAnsi="Cambria" w:cs="Cambria"/>
          <w:sz w:val="28"/>
          <w:szCs w:val="28"/>
          <w:lang w:val="it-IT"/>
        </w:rPr>
      </w:pPr>
      <w:r w:rsidRPr="00E84A74">
        <w:rPr>
          <w:rFonts w:ascii="Lucida Sans Unicode"/>
          <w:color w:val="0000FF"/>
          <w:lang w:val="it-IT"/>
        </w:rPr>
        <w:t xml:space="preserve">APPRENDIMENTO </w:t>
      </w:r>
      <w:r w:rsidRPr="00E84A74">
        <w:rPr>
          <w:rFonts w:ascii="Times New Roman"/>
          <w:b/>
          <w:color w:val="FF00FF"/>
          <w:lang w:val="it-IT"/>
        </w:rPr>
        <w:t xml:space="preserve">MISURE </w:t>
      </w:r>
      <w:r w:rsidRPr="00E84A74">
        <w:rPr>
          <w:rFonts w:ascii="Times New Roman"/>
          <w:b/>
          <w:color w:val="FF00FF"/>
          <w:spacing w:val="18"/>
          <w:lang w:val="it-IT"/>
        </w:rPr>
        <w:t xml:space="preserve"> </w:t>
      </w:r>
      <w:r w:rsidRPr="00E84A74">
        <w:rPr>
          <w:rFonts w:ascii="Cambria"/>
          <w:i/>
          <w:color w:val="FF0000"/>
          <w:sz w:val="28"/>
          <w:lang w:val="it-IT"/>
        </w:rPr>
        <w:t>PSICOLOGICO</w:t>
      </w:r>
    </w:p>
    <w:p w:rsidR="00324C81" w:rsidRPr="00E84A74" w:rsidRDefault="00324C81" w:rsidP="00324C81">
      <w:pPr>
        <w:spacing w:line="463" w:lineRule="exact"/>
        <w:ind w:left="912" w:right="120"/>
        <w:jc w:val="center"/>
        <w:rPr>
          <w:rFonts w:ascii="Lucida Sans Unicode" w:eastAsia="Lucida Sans Unicode" w:hAnsi="Lucida Sans Unicode" w:cs="Lucida Sans Unicode"/>
          <w:sz w:val="32"/>
          <w:szCs w:val="32"/>
          <w:lang w:val="it-IT"/>
        </w:rPr>
      </w:pPr>
      <w:r w:rsidRPr="00E84A74">
        <w:rPr>
          <w:rFonts w:ascii="Lucida Sans Unicode"/>
          <w:color w:val="FF0000"/>
          <w:sz w:val="32"/>
          <w:lang w:val="it-IT"/>
        </w:rPr>
        <w:t>RISPOSTA</w:t>
      </w:r>
    </w:p>
    <w:p w:rsidR="00324C81" w:rsidRPr="00E84A74" w:rsidRDefault="00324C81" w:rsidP="00324C81">
      <w:pPr>
        <w:rPr>
          <w:rFonts w:ascii="Lucida Sans Unicode" w:eastAsia="Lucida Sans Unicode" w:hAnsi="Lucida Sans Unicode" w:cs="Lucida Sans Unicode"/>
          <w:sz w:val="32"/>
          <w:szCs w:val="32"/>
          <w:lang w:val="it-IT"/>
        </w:rPr>
      </w:pPr>
    </w:p>
    <w:p w:rsidR="00324C81" w:rsidRPr="00E84A74" w:rsidRDefault="00324C81" w:rsidP="00324C81">
      <w:pPr>
        <w:rPr>
          <w:rFonts w:ascii="Lucida Sans Unicode" w:eastAsia="Lucida Sans Unicode" w:hAnsi="Lucida Sans Unicode" w:cs="Lucida Sans Unicode"/>
          <w:sz w:val="32"/>
          <w:szCs w:val="32"/>
          <w:lang w:val="it-IT"/>
        </w:rPr>
      </w:pPr>
    </w:p>
    <w:p w:rsidR="00324C81" w:rsidRPr="00E84A74" w:rsidRDefault="00324C81" w:rsidP="00324C81">
      <w:pPr>
        <w:spacing w:before="12"/>
        <w:rPr>
          <w:rFonts w:ascii="Lucida Sans Unicode" w:eastAsia="Lucida Sans Unicode" w:hAnsi="Lucida Sans Unicode" w:cs="Lucida Sans Unicode"/>
          <w:sz w:val="32"/>
          <w:szCs w:val="32"/>
          <w:lang w:val="it-IT"/>
        </w:rPr>
      </w:pPr>
    </w:p>
    <w:p w:rsidR="00324C81" w:rsidRPr="00E84A74" w:rsidRDefault="00324C81" w:rsidP="00324C81">
      <w:pPr>
        <w:spacing w:line="276" w:lineRule="auto"/>
        <w:ind w:left="119" w:right="113"/>
        <w:jc w:val="both"/>
        <w:rPr>
          <w:rFonts w:ascii="Arial" w:eastAsia="Arial" w:hAnsi="Arial" w:cs="Arial"/>
          <w:sz w:val="24"/>
          <w:szCs w:val="24"/>
          <w:lang w:val="it-IT"/>
        </w:rPr>
      </w:pPr>
      <w:r w:rsidRPr="00E84A74">
        <w:rPr>
          <w:rFonts w:ascii="Arial" w:eastAsia="Arial" w:hAnsi="Arial" w:cs="Arial"/>
          <w:sz w:val="24"/>
          <w:szCs w:val="24"/>
          <w:lang w:val="it-IT"/>
        </w:rPr>
        <w:t xml:space="preserve">L’espressione </w:t>
      </w:r>
      <w:r w:rsidRPr="00E84A74">
        <w:rPr>
          <w:rFonts w:ascii="Arial" w:eastAsia="Arial" w:hAnsi="Arial" w:cs="Arial"/>
          <w:b/>
          <w:bCs/>
          <w:sz w:val="24"/>
          <w:szCs w:val="24"/>
          <w:lang w:val="it-IT"/>
        </w:rPr>
        <w:t xml:space="preserve">“Bisogni Educativi Speciali” (BES) </w:t>
      </w:r>
      <w:r w:rsidRPr="00E84A74">
        <w:rPr>
          <w:rFonts w:ascii="Arial" w:eastAsia="Arial" w:hAnsi="Arial" w:cs="Arial"/>
          <w:sz w:val="24"/>
          <w:szCs w:val="24"/>
          <w:lang w:val="it-IT"/>
        </w:rPr>
        <w:t xml:space="preserve">è entrata in uso nella Scuola italiana dopo l’emanazione della </w:t>
      </w:r>
      <w:r w:rsidRPr="00E84A74">
        <w:rPr>
          <w:rFonts w:ascii="Arial" w:eastAsia="Arial" w:hAnsi="Arial" w:cs="Arial"/>
          <w:b/>
          <w:bCs/>
          <w:sz w:val="24"/>
          <w:szCs w:val="24"/>
          <w:lang w:val="it-IT"/>
        </w:rPr>
        <w:t xml:space="preserve">Direttiva Ministeriale del 27 dicembre 2012 </w:t>
      </w:r>
      <w:r w:rsidRPr="00E84A74">
        <w:rPr>
          <w:rFonts w:ascii="Arial" w:eastAsia="Arial" w:hAnsi="Arial" w:cs="Arial"/>
          <w:sz w:val="24"/>
          <w:szCs w:val="24"/>
          <w:lang w:val="it-IT"/>
        </w:rPr>
        <w:t>“</w:t>
      </w:r>
      <w:r w:rsidRPr="00E84A74">
        <w:rPr>
          <w:rFonts w:ascii="Arial" w:eastAsia="Arial" w:hAnsi="Arial" w:cs="Arial"/>
          <w:i/>
          <w:sz w:val="24"/>
          <w:szCs w:val="24"/>
          <w:lang w:val="it-IT"/>
        </w:rPr>
        <w:t>Strumenti d’intervento per alunni con bisogni educativi speciali e organizzazione territoriale per l’inclusione</w:t>
      </w:r>
      <w:r w:rsidRPr="00E84A74">
        <w:rPr>
          <w:rFonts w:ascii="Arial" w:eastAsia="Arial" w:hAnsi="Arial" w:cs="Arial"/>
          <w:i/>
          <w:spacing w:val="-12"/>
          <w:sz w:val="24"/>
          <w:szCs w:val="24"/>
          <w:lang w:val="it-IT"/>
        </w:rPr>
        <w:t xml:space="preserve"> </w:t>
      </w:r>
      <w:r w:rsidRPr="00E84A74">
        <w:rPr>
          <w:rFonts w:ascii="Arial" w:eastAsia="Arial" w:hAnsi="Arial" w:cs="Arial"/>
          <w:i/>
          <w:sz w:val="24"/>
          <w:szCs w:val="24"/>
          <w:lang w:val="it-IT"/>
        </w:rPr>
        <w:t>scolastica”</w:t>
      </w:r>
      <w:r w:rsidRPr="00E84A74">
        <w:rPr>
          <w:rFonts w:ascii="Arial" w:eastAsia="Arial" w:hAnsi="Arial" w:cs="Arial"/>
          <w:sz w:val="24"/>
          <w:szCs w:val="24"/>
          <w:lang w:val="it-IT"/>
        </w:rPr>
        <w:t>.</w:t>
      </w:r>
    </w:p>
    <w:p w:rsidR="00324C81" w:rsidRPr="00E84A74" w:rsidRDefault="00324C81" w:rsidP="00324C81">
      <w:pPr>
        <w:spacing w:line="276" w:lineRule="auto"/>
        <w:jc w:val="both"/>
        <w:rPr>
          <w:rFonts w:ascii="Arial" w:eastAsia="Arial" w:hAnsi="Arial" w:cs="Arial"/>
          <w:sz w:val="24"/>
          <w:szCs w:val="24"/>
          <w:lang w:val="it-IT"/>
        </w:rPr>
        <w:sectPr w:rsidR="00324C81" w:rsidRPr="00E84A74">
          <w:pgSz w:w="11900" w:h="16840"/>
          <w:pgMar w:top="1600" w:right="980" w:bottom="1000" w:left="1680" w:header="0" w:footer="805" w:gutter="0"/>
          <w:cols w:space="720"/>
        </w:sectPr>
      </w:pPr>
    </w:p>
    <w:p w:rsidR="00324C81" w:rsidRPr="00E84A74" w:rsidRDefault="00324C81" w:rsidP="00324C81">
      <w:pPr>
        <w:pStyle w:val="Titolo4"/>
        <w:spacing w:before="0" w:line="375" w:lineRule="exact"/>
        <w:ind w:left="583" w:right="43"/>
        <w:rPr>
          <w:i w:val="0"/>
          <w:lang w:val="it-IT"/>
        </w:rPr>
      </w:pPr>
      <w:r>
        <w:rPr>
          <w:noProof/>
          <w:lang w:val="it-IT" w:eastAsia="it-IT"/>
        </w:rPr>
        <w:lastRenderedPageBreak/>
        <mc:AlternateContent>
          <mc:Choice Requires="wpg">
            <w:drawing>
              <wp:anchor distT="0" distB="0" distL="114300" distR="114300" simplePos="0" relativeHeight="251661312" behindDoc="0" locked="0" layoutInCell="1" allowOverlap="1">
                <wp:simplePos x="0" y="0"/>
                <wp:positionH relativeFrom="page">
                  <wp:posOffset>1261745</wp:posOffset>
                </wp:positionH>
                <wp:positionV relativeFrom="paragraph">
                  <wp:posOffset>67310</wp:posOffset>
                </wp:positionV>
                <wp:extent cx="117475" cy="116205"/>
                <wp:effectExtent l="0" t="0" r="1905" b="10160"/>
                <wp:wrapNone/>
                <wp:docPr id="299" name="Gruppo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6205"/>
                          <a:chOff x="1987" y="106"/>
                          <a:chExt cx="185" cy="183"/>
                        </a:xfrm>
                      </wpg:grpSpPr>
                      <wpg:grpSp>
                        <wpg:cNvPr id="300" name="Group 15"/>
                        <wpg:cNvGrpSpPr>
                          <a:grpSpLocks/>
                        </wpg:cNvGrpSpPr>
                        <wpg:grpSpPr bwMode="auto">
                          <a:xfrm>
                            <a:off x="2045" y="284"/>
                            <a:ext cx="72" cy="2"/>
                            <a:chOff x="2045" y="284"/>
                            <a:chExt cx="72" cy="2"/>
                          </a:xfrm>
                        </wpg:grpSpPr>
                        <wps:wsp>
                          <wps:cNvPr id="301" name="Freeform 16"/>
                          <wps:cNvSpPr>
                            <a:spLocks/>
                          </wps:cNvSpPr>
                          <wps:spPr bwMode="auto">
                            <a:xfrm>
                              <a:off x="2045" y="284"/>
                              <a:ext cx="72" cy="2"/>
                            </a:xfrm>
                            <a:custGeom>
                              <a:avLst/>
                              <a:gdLst>
                                <a:gd name="T0" fmla="+- 0 2045 2045"/>
                                <a:gd name="T1" fmla="*/ T0 w 72"/>
                                <a:gd name="T2" fmla="+- 0 2117 2045"/>
                                <a:gd name="T3" fmla="*/ T2 w 72"/>
                              </a:gdLst>
                              <a:ahLst/>
                              <a:cxnLst>
                                <a:cxn ang="0">
                                  <a:pos x="T1" y="0"/>
                                </a:cxn>
                                <a:cxn ang="0">
                                  <a:pos x="T3" y="0"/>
                                </a:cxn>
                              </a:cxnLst>
                              <a:rect l="0" t="0" r="r" b="b"/>
                              <a:pathLst>
                                <a:path w="72">
                                  <a:moveTo>
                                    <a:pt x="0" y="0"/>
                                  </a:moveTo>
                                  <a:lnTo>
                                    <a:pt x="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987" y="106"/>
                              <a:ext cx="185" cy="18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po 299" o:spid="_x0000_s1026" style="position:absolute;margin-left:99.35pt;margin-top:5.3pt;width:9.25pt;height:9.15pt;z-index:251661312;mso-position-horizontal-relative:page" coordorigin="1987,106" coordsize="185,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">
                <v:group id="Group 15" o:spid="_x0000_s1027" style="position:absolute;left:2045;top:284;width:72;height:2" coordorigin="2045,284"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16" o:spid="_x0000_s1028" style="position:absolute;left:2045;top:284;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I3cYA&#10;AADcAAAADwAAAGRycy9kb3ducmV2LnhtbESPQWsCMRSE74X+h/AKvUhNVKplNYoIUlF6UEvx+Ni8&#10;7m7dvCxJ1N1/3wiFHoeZ+YaZLVpbiyv5UDnWMOgrEMS5MxUXGj6P65c3ECEiG6wdk4aOAizmjw8z&#10;zIy78Z6uh1iIBOGQoYYyxiaTMuQlWQx91xAn79t5izFJX0jj8ZbgtpZDpcbSYsVpocSGViXl58PF&#10;avg5dcee+ertLhOn9q/ddnd+//BaPz+1yymISG38D/+1N0bDSA3gfi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iI3cYAAADcAAAADwAAAAAAAAAAAAAAAACYAgAAZHJz&#10;L2Rvd25yZXYueG1sUEsFBgAAAAAEAAQA9QAAAIsDAAAAAA==&#10;" path="m,l72,e" filled="f" strokeweight=".48pt">
                    <v:path arrowok="t" o:connecttype="custom" o:connectlocs="0,0;72,0" o:connectangles="0,0"/>
                  </v:shape>
                  <v:shape id="Picture 17" o:spid="_x0000_s1029" type="#_x0000_t75" style="position:absolute;left:1987;top:106;width:185;height: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khkPDAAAA3AAAAA8AAABkcnMvZG93bnJldi54bWxEj0FrwkAUhO8F/8PyhF6KbrQiEl1FRGno&#10;rSqen9lnEsy+jbsbjf++Wyh4HGbmG2ax6kwt7uR8ZVnBaJiAIM6trrhQcDzsBjMQPiBrrC2Tgid5&#10;WC17bwtMtX3wD933oRARwj5FBWUITSqlz0sy6Ie2IY7exTqDIUpXSO3wEeGmluMkmUqDFceFEhva&#10;lJRf961R0Gyz/KvN2D3Pp1Z27cfkdvqeKPXe79ZzEIG68Ar/tzOt4DMZw9+ZeAT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SGQ8MAAADcAAAADwAAAAAAAAAAAAAAAACf&#10;AgAAZHJzL2Rvd25yZXYueG1sUEsFBgAAAAAEAAQA9wAAAI8DAAAAAA==&#10;">
                    <v:imagedata r:id="rId18" o:title=""/>
                  </v:shape>
                </v:group>
                <w10:wrap anchorx="page"/>
              </v:group>
            </w:pict>
          </mc:Fallback>
        </mc:AlternateContent>
      </w:r>
      <w:bookmarkStart w:id="1" w:name="_TOC_250001"/>
      <w:r w:rsidRPr="00E84A74">
        <w:rPr>
          <w:color w:val="FF0000"/>
          <w:w w:val="115"/>
          <w:lang w:val="it-IT"/>
        </w:rPr>
        <w:t>CHI</w:t>
      </w:r>
      <w:r w:rsidRPr="00E84A74">
        <w:rPr>
          <w:color w:val="FF0000"/>
          <w:spacing w:val="-18"/>
          <w:w w:val="115"/>
          <w:lang w:val="it-IT"/>
        </w:rPr>
        <w:t xml:space="preserve"> </w:t>
      </w:r>
      <w:r w:rsidRPr="00E84A74">
        <w:rPr>
          <w:color w:val="FF0000"/>
          <w:w w:val="115"/>
          <w:lang w:val="it-IT"/>
        </w:rPr>
        <w:t>SONO</w:t>
      </w:r>
      <w:r w:rsidRPr="00E84A74">
        <w:rPr>
          <w:color w:val="FF0000"/>
          <w:spacing w:val="-19"/>
          <w:w w:val="115"/>
          <w:lang w:val="it-IT"/>
        </w:rPr>
        <w:t xml:space="preserve"> </w:t>
      </w:r>
      <w:r w:rsidRPr="00E84A74">
        <w:rPr>
          <w:color w:val="FF0000"/>
          <w:w w:val="115"/>
          <w:lang w:val="it-IT"/>
        </w:rPr>
        <w:t>GLI</w:t>
      </w:r>
      <w:r w:rsidRPr="00E84A74">
        <w:rPr>
          <w:color w:val="FF0000"/>
          <w:spacing w:val="-20"/>
          <w:w w:val="115"/>
          <w:lang w:val="it-IT"/>
        </w:rPr>
        <w:t xml:space="preserve"> </w:t>
      </w:r>
      <w:r w:rsidRPr="00E84A74">
        <w:rPr>
          <w:color w:val="FF0000"/>
          <w:w w:val="115"/>
          <w:lang w:val="it-IT"/>
        </w:rPr>
        <w:t>ALUNNI</w:t>
      </w:r>
      <w:r w:rsidRPr="00E84A74">
        <w:rPr>
          <w:color w:val="FF0000"/>
          <w:spacing w:val="-18"/>
          <w:w w:val="115"/>
          <w:lang w:val="it-IT"/>
        </w:rPr>
        <w:t xml:space="preserve"> </w:t>
      </w:r>
      <w:r w:rsidRPr="00E84A74">
        <w:rPr>
          <w:color w:val="FF0000"/>
          <w:w w:val="115"/>
          <w:lang w:val="it-IT"/>
        </w:rPr>
        <w:t>CON</w:t>
      </w:r>
      <w:r w:rsidRPr="00E84A74">
        <w:rPr>
          <w:color w:val="FF0000"/>
          <w:spacing w:val="-19"/>
          <w:w w:val="115"/>
          <w:lang w:val="it-IT"/>
        </w:rPr>
        <w:t xml:space="preserve"> </w:t>
      </w:r>
      <w:r w:rsidRPr="00E84A74">
        <w:rPr>
          <w:color w:val="FF0000"/>
          <w:w w:val="115"/>
          <w:lang w:val="it-IT"/>
        </w:rPr>
        <w:t>BES?</w:t>
      </w:r>
      <w:bookmarkEnd w:id="1"/>
    </w:p>
    <w:p w:rsidR="00324C81" w:rsidRPr="00E84A74" w:rsidRDefault="00324C81" w:rsidP="00324C81">
      <w:pPr>
        <w:spacing w:before="1"/>
        <w:rPr>
          <w:rFonts w:ascii="Palatino Linotype" w:eastAsia="Palatino Linotype" w:hAnsi="Palatino Linotype" w:cs="Palatino Linotype"/>
          <w:i/>
          <w:sz w:val="21"/>
          <w:szCs w:val="21"/>
          <w:lang w:val="it-IT"/>
        </w:rPr>
      </w:pPr>
    </w:p>
    <w:p w:rsidR="00324C81" w:rsidRPr="00E84A74" w:rsidRDefault="00324C81" w:rsidP="00324C81">
      <w:pPr>
        <w:spacing w:line="276" w:lineRule="auto"/>
        <w:ind w:left="119" w:right="112" w:firstLine="67"/>
        <w:jc w:val="both"/>
        <w:rPr>
          <w:rFonts w:ascii="Arial" w:eastAsia="Arial" w:hAnsi="Arial" w:cs="Arial"/>
          <w:sz w:val="24"/>
          <w:szCs w:val="24"/>
          <w:lang w:val="it-IT"/>
        </w:rPr>
      </w:pPr>
      <w:r w:rsidRPr="00E84A74">
        <w:rPr>
          <w:rFonts w:ascii="Arial" w:eastAsia="Arial" w:hAnsi="Arial" w:cs="Arial"/>
          <w:sz w:val="24"/>
          <w:szCs w:val="24"/>
          <w:lang w:val="it-IT"/>
        </w:rPr>
        <w:t xml:space="preserve">In quest’area rientrano innanzi tutto gli alunni con </w:t>
      </w:r>
      <w:r w:rsidRPr="00E84A74">
        <w:rPr>
          <w:rFonts w:ascii="Arial" w:eastAsia="Arial" w:hAnsi="Arial" w:cs="Arial"/>
          <w:b/>
          <w:bCs/>
          <w:sz w:val="24"/>
          <w:szCs w:val="24"/>
          <w:lang w:val="it-IT"/>
        </w:rPr>
        <w:t xml:space="preserve">disabilità specifica </w:t>
      </w:r>
      <w:r w:rsidRPr="00E84A74">
        <w:rPr>
          <w:rFonts w:ascii="Arial" w:eastAsia="Arial" w:hAnsi="Arial" w:cs="Arial"/>
          <w:sz w:val="24"/>
          <w:szCs w:val="24"/>
          <w:lang w:val="it-IT"/>
        </w:rPr>
        <w:t>che hanno diritto all’insegnante di sostegno in base alla legge n. 104. Ma, come specifica la Direttiva Ministeriale, l’area è molto più ampia e include “</w:t>
      </w:r>
      <w:r w:rsidRPr="00E84A74">
        <w:rPr>
          <w:rFonts w:ascii="Arial" w:eastAsia="Arial" w:hAnsi="Arial" w:cs="Arial"/>
          <w:i/>
          <w:sz w:val="24"/>
          <w:szCs w:val="24"/>
          <w:lang w:val="it-IT"/>
        </w:rPr>
        <w:t xml:space="preserve">lo </w:t>
      </w:r>
      <w:r w:rsidRPr="00E84A74">
        <w:rPr>
          <w:rFonts w:ascii="Arial" w:eastAsia="Arial" w:hAnsi="Arial" w:cs="Arial"/>
          <w:b/>
          <w:bCs/>
          <w:i/>
          <w:sz w:val="24"/>
          <w:szCs w:val="24"/>
          <w:lang w:val="it-IT"/>
        </w:rPr>
        <w:t>svantaggio sociale e culturale</w:t>
      </w:r>
      <w:r w:rsidRPr="00E84A74">
        <w:rPr>
          <w:rFonts w:ascii="Arial" w:eastAsia="Arial" w:hAnsi="Arial" w:cs="Arial"/>
          <w:i/>
          <w:sz w:val="24"/>
          <w:szCs w:val="24"/>
          <w:lang w:val="it-IT"/>
        </w:rPr>
        <w:t xml:space="preserve">, i </w:t>
      </w:r>
      <w:r w:rsidRPr="00E84A74">
        <w:rPr>
          <w:rFonts w:ascii="Arial" w:eastAsia="Arial" w:hAnsi="Arial" w:cs="Arial"/>
          <w:b/>
          <w:bCs/>
          <w:i/>
          <w:sz w:val="24"/>
          <w:szCs w:val="24"/>
          <w:lang w:val="it-IT"/>
        </w:rPr>
        <w:t xml:space="preserve">disturbi specifici dell’apprendimento </w:t>
      </w:r>
      <w:r w:rsidRPr="00E84A74">
        <w:rPr>
          <w:rFonts w:ascii="Arial" w:eastAsia="Arial" w:hAnsi="Arial" w:cs="Arial"/>
          <w:i/>
          <w:sz w:val="24"/>
          <w:szCs w:val="24"/>
          <w:lang w:val="it-IT"/>
        </w:rPr>
        <w:t xml:space="preserve">e/o i </w:t>
      </w:r>
      <w:r w:rsidRPr="00E84A74">
        <w:rPr>
          <w:rFonts w:ascii="Arial" w:eastAsia="Arial" w:hAnsi="Arial" w:cs="Arial"/>
          <w:b/>
          <w:bCs/>
          <w:i/>
          <w:sz w:val="24"/>
          <w:szCs w:val="24"/>
          <w:lang w:val="it-IT"/>
        </w:rPr>
        <w:t>disturbi  evolutivi specifici</w:t>
      </w:r>
      <w:r w:rsidRPr="00E84A74">
        <w:rPr>
          <w:rFonts w:ascii="Arial" w:eastAsia="Arial" w:hAnsi="Arial" w:cs="Arial"/>
          <w:i/>
          <w:sz w:val="24"/>
          <w:szCs w:val="24"/>
          <w:lang w:val="it-IT"/>
        </w:rPr>
        <w:t xml:space="preserve">, le difficoltà derivanti dalla </w:t>
      </w:r>
      <w:r w:rsidRPr="00E84A74">
        <w:rPr>
          <w:rFonts w:ascii="Arial" w:eastAsia="Arial" w:hAnsi="Arial" w:cs="Arial"/>
          <w:b/>
          <w:bCs/>
          <w:i/>
          <w:sz w:val="24"/>
          <w:szCs w:val="24"/>
          <w:lang w:val="it-IT"/>
        </w:rPr>
        <w:t xml:space="preserve">non conoscenza della cultura e della lingua italiana </w:t>
      </w:r>
      <w:r w:rsidRPr="00E84A74">
        <w:rPr>
          <w:rFonts w:ascii="Arial" w:eastAsia="Arial" w:hAnsi="Arial" w:cs="Arial"/>
          <w:i/>
          <w:sz w:val="24"/>
          <w:szCs w:val="24"/>
          <w:lang w:val="it-IT"/>
        </w:rPr>
        <w:t xml:space="preserve">perché appartenenti a culture diverse”. </w:t>
      </w:r>
      <w:r w:rsidRPr="00E84A74">
        <w:rPr>
          <w:rFonts w:ascii="Arial" w:eastAsia="Arial" w:hAnsi="Arial" w:cs="Arial"/>
          <w:sz w:val="24"/>
          <w:szCs w:val="24"/>
          <w:lang w:val="it-IT"/>
        </w:rPr>
        <w:t>E, ancora, i Bisogni Educativi Speciali possono essere dovuti a motivi fisici, biologici, fisiologici o anche a motivi psicologici, sociali, economici: le scuole sono chiamate ad offrire agli alunni con tali Bisogni una risposta adeguata e</w:t>
      </w:r>
      <w:r w:rsidRPr="00E84A74">
        <w:rPr>
          <w:rFonts w:ascii="Arial" w:eastAsia="Arial" w:hAnsi="Arial" w:cs="Arial"/>
          <w:spacing w:val="-3"/>
          <w:sz w:val="24"/>
          <w:szCs w:val="24"/>
          <w:lang w:val="it-IT"/>
        </w:rPr>
        <w:t xml:space="preserve"> </w:t>
      </w:r>
      <w:r w:rsidRPr="00E84A74">
        <w:rPr>
          <w:rFonts w:ascii="Arial" w:eastAsia="Arial" w:hAnsi="Arial" w:cs="Arial"/>
          <w:sz w:val="24"/>
          <w:szCs w:val="24"/>
          <w:lang w:val="it-IT"/>
        </w:rPr>
        <w:t>personalizzata.</w:t>
      </w:r>
    </w:p>
    <w:p w:rsidR="00324C81" w:rsidRPr="00E84A74" w:rsidRDefault="00324C81" w:rsidP="00324C81">
      <w:pPr>
        <w:rPr>
          <w:rFonts w:ascii="Arial" w:eastAsia="Arial" w:hAnsi="Arial" w:cs="Arial"/>
          <w:sz w:val="20"/>
          <w:szCs w:val="20"/>
          <w:lang w:val="it-IT"/>
        </w:rPr>
      </w:pPr>
    </w:p>
    <w:p w:rsidR="00324C81" w:rsidRPr="00E84A74" w:rsidRDefault="00324C81" w:rsidP="00324C81">
      <w:pPr>
        <w:rPr>
          <w:rFonts w:ascii="Arial" w:eastAsia="Arial" w:hAnsi="Arial" w:cs="Arial"/>
          <w:sz w:val="20"/>
          <w:szCs w:val="20"/>
          <w:lang w:val="it-IT"/>
        </w:rPr>
      </w:pPr>
    </w:p>
    <w:p w:rsidR="00324C81" w:rsidRPr="00E84A74" w:rsidRDefault="00324C81" w:rsidP="00324C81">
      <w:pPr>
        <w:rPr>
          <w:rFonts w:ascii="Arial" w:eastAsia="Arial" w:hAnsi="Arial" w:cs="Arial"/>
          <w:sz w:val="20"/>
          <w:szCs w:val="20"/>
          <w:lang w:val="it-IT"/>
        </w:rPr>
      </w:pPr>
    </w:p>
    <w:p w:rsidR="00324C81" w:rsidRPr="00E84A74" w:rsidRDefault="00324C81" w:rsidP="00324C81">
      <w:pPr>
        <w:spacing w:before="8"/>
        <w:rPr>
          <w:rFonts w:ascii="Arial" w:eastAsia="Arial" w:hAnsi="Arial" w:cs="Arial"/>
          <w:sz w:val="15"/>
          <w:szCs w:val="15"/>
          <w:lang w:val="it-IT"/>
        </w:rPr>
      </w:pPr>
    </w:p>
    <w:p w:rsidR="00324C81" w:rsidRPr="00E84A74" w:rsidRDefault="00324C81" w:rsidP="00324C81">
      <w:pPr>
        <w:pStyle w:val="Titolo4"/>
        <w:ind w:left="583" w:right="43"/>
        <w:rPr>
          <w:i w:val="0"/>
          <w:lang w:val="it-IT"/>
        </w:rPr>
      </w:pPr>
      <w:r>
        <w:rPr>
          <w:noProof/>
          <w:lang w:val="it-IT" w:eastAsia="it-IT"/>
        </w:rPr>
        <mc:AlternateContent>
          <mc:Choice Requires="wpg">
            <w:drawing>
              <wp:anchor distT="0" distB="0" distL="114300" distR="114300" simplePos="0" relativeHeight="251662336" behindDoc="0" locked="0" layoutInCell="1" allowOverlap="1">
                <wp:simplePos x="0" y="0"/>
                <wp:positionH relativeFrom="page">
                  <wp:posOffset>1261745</wp:posOffset>
                </wp:positionH>
                <wp:positionV relativeFrom="paragraph">
                  <wp:posOffset>72390</wp:posOffset>
                </wp:positionV>
                <wp:extent cx="117475" cy="122555"/>
                <wp:effectExtent l="0" t="0" r="1905" b="4445"/>
                <wp:wrapNone/>
                <wp:docPr id="295" name="Grup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22555"/>
                          <a:chOff x="1987" y="114"/>
                          <a:chExt cx="185" cy="193"/>
                        </a:xfrm>
                      </wpg:grpSpPr>
                      <pic:pic xmlns:pic="http://schemas.openxmlformats.org/drawingml/2006/picture">
                        <pic:nvPicPr>
                          <pic:cNvPr id="296"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987" y="114"/>
                            <a:ext cx="185" cy="187"/>
                          </a:xfrm>
                          <a:prstGeom prst="rect">
                            <a:avLst/>
                          </a:prstGeom>
                          <a:noFill/>
                          <a:extLst>
                            <a:ext uri="{909E8E84-426E-40DD-AFC4-6F175D3DCCD1}">
                              <a14:hiddenFill xmlns:a14="http://schemas.microsoft.com/office/drawing/2010/main">
                                <a:solidFill>
                                  <a:srgbClr val="FFFFFF"/>
                                </a:solidFill>
                              </a14:hiddenFill>
                            </a:ext>
                          </a:extLst>
                        </pic:spPr>
                      </pic:pic>
                      <wpg:grpSp>
                        <wpg:cNvPr id="297" name="Group 20"/>
                        <wpg:cNvGrpSpPr>
                          <a:grpSpLocks/>
                        </wpg:cNvGrpSpPr>
                        <wpg:grpSpPr bwMode="auto">
                          <a:xfrm>
                            <a:off x="2045" y="303"/>
                            <a:ext cx="72" cy="2"/>
                            <a:chOff x="2045" y="303"/>
                            <a:chExt cx="72" cy="2"/>
                          </a:xfrm>
                        </wpg:grpSpPr>
                        <wps:wsp>
                          <wps:cNvPr id="298" name="Freeform 21"/>
                          <wps:cNvSpPr>
                            <a:spLocks/>
                          </wps:cNvSpPr>
                          <wps:spPr bwMode="auto">
                            <a:xfrm>
                              <a:off x="2045" y="303"/>
                              <a:ext cx="72" cy="2"/>
                            </a:xfrm>
                            <a:custGeom>
                              <a:avLst/>
                              <a:gdLst>
                                <a:gd name="T0" fmla="+- 0 2045 2045"/>
                                <a:gd name="T1" fmla="*/ T0 w 72"/>
                                <a:gd name="T2" fmla="+- 0 2117 2045"/>
                                <a:gd name="T3" fmla="*/ T2 w 72"/>
                              </a:gdLst>
                              <a:ahLst/>
                              <a:cxnLst>
                                <a:cxn ang="0">
                                  <a:pos x="T1" y="0"/>
                                </a:cxn>
                                <a:cxn ang="0">
                                  <a:pos x="T3" y="0"/>
                                </a:cxn>
                              </a:cxnLst>
                              <a:rect l="0" t="0" r="r" b="b"/>
                              <a:pathLst>
                                <a:path w="72">
                                  <a:moveTo>
                                    <a:pt x="0" y="0"/>
                                  </a:moveTo>
                                  <a:lnTo>
                                    <a:pt x="7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295" o:spid="_x0000_s1026" style="position:absolute;margin-left:99.35pt;margin-top:5.7pt;width:9.25pt;height:9.65pt;z-index:251662336;mso-position-horizontal-relative:page" coordorigin="1987,114" coordsize="185,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">
                <v:shape id="Picture 19" o:spid="_x0000_s1027" type="#_x0000_t75" style="position:absolute;left:1987;top:114;width:185;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FWZ/EAAAA3AAAAA8AAABkcnMvZG93bnJldi54bWxEj8FqwzAQRO+B/oPYQm+xHENN6kYJwVDa&#10;gy9xc+ltsba2iLUylmq7/fooEOhxmJk3zO6w2F5MNHrjWMEmSUEQN04bbhWcP9/WWxA+IGvsHZOC&#10;X/Jw2D+sdlhoN/OJpjq0IkLYF6igC2EopPRNRxZ94gbi6H270WKIcmylHnGOcNvLLE1zadFwXOhw&#10;oLKj5lL/WAVV9Z7/PWMov0x22WrUptRtqdTT43J8BRFoCf/he/tDK8hecridiUdA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FWZ/EAAAA3AAAAA8AAAAAAAAAAAAAAAAA&#10;nwIAAGRycy9kb3ducmV2LnhtbFBLBQYAAAAABAAEAPcAAACQAwAAAAA=&#10;">
                  <v:imagedata r:id="rId20" o:title=""/>
                </v:shape>
                <v:group id="Group 20" o:spid="_x0000_s1028" style="position:absolute;left:2045;top:303;width:72;height:2" coordorigin="2045,303"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1" o:spid="_x0000_s1029" style="position:absolute;left:2045;top:303;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dMEA&#10;AADcAAAADwAAAGRycy9kb3ducmV2LnhtbERP3WrCMBS+F/YO4Qy801QvinZG2SaCICpze4Bjc0zL&#10;mpPaxLa+vbkQvPz4/her3laipcaXjhVMxgkI4tzpko2Cv9/NaAbCB2SNlWNScCcPq+XbYIGZdh3/&#10;UHsKRsQQ9hkqKEKoMyl9XpBFP3Y1ceQurrEYImyM1A12MdxWcpokqbRYcmwosKbvgvL/080qoCpN&#10;z0djDvv713Ft24m+drug1PC9//wAEagPL/HTvdUKpvO4Np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v13TBAAAA3AAAAA8AAAAAAAAAAAAAAAAAmAIAAGRycy9kb3du&#10;cmV2LnhtbFBLBQYAAAAABAAEAPUAAACGAwAAAAA=&#10;" path="m,l72,e" filled="f" strokeweight=".24pt">
                    <v:path arrowok="t" o:connecttype="custom" o:connectlocs="0,0;72,0" o:connectangles="0,0"/>
                  </v:shape>
                </v:group>
                <w10:wrap anchorx="page"/>
              </v:group>
            </w:pict>
          </mc:Fallback>
        </mc:AlternateContent>
      </w:r>
      <w:bookmarkStart w:id="2" w:name="_TOC_250000"/>
      <w:r w:rsidRPr="00E84A74">
        <w:rPr>
          <w:color w:val="FF0000"/>
          <w:w w:val="115"/>
          <w:lang w:val="it-IT"/>
        </w:rPr>
        <w:t>IL</w:t>
      </w:r>
      <w:r w:rsidRPr="00E84A74">
        <w:rPr>
          <w:color w:val="FF0000"/>
          <w:spacing w:val="-39"/>
          <w:w w:val="115"/>
          <w:lang w:val="it-IT"/>
        </w:rPr>
        <w:t xml:space="preserve"> </w:t>
      </w:r>
      <w:r w:rsidRPr="00E84A74">
        <w:rPr>
          <w:color w:val="FF0000"/>
          <w:w w:val="115"/>
          <w:lang w:val="it-IT"/>
        </w:rPr>
        <w:t>COMPITO</w:t>
      </w:r>
      <w:r w:rsidRPr="00E84A74">
        <w:rPr>
          <w:color w:val="FF0000"/>
          <w:spacing w:val="-41"/>
          <w:w w:val="115"/>
          <w:lang w:val="it-IT"/>
        </w:rPr>
        <w:t xml:space="preserve"> </w:t>
      </w:r>
      <w:r w:rsidRPr="00E84A74">
        <w:rPr>
          <w:color w:val="FF0000"/>
          <w:w w:val="115"/>
          <w:lang w:val="it-IT"/>
        </w:rPr>
        <w:t>DELLA</w:t>
      </w:r>
      <w:r w:rsidRPr="00E84A74">
        <w:rPr>
          <w:color w:val="FF0000"/>
          <w:spacing w:val="-40"/>
          <w:w w:val="115"/>
          <w:lang w:val="it-IT"/>
        </w:rPr>
        <w:t xml:space="preserve"> </w:t>
      </w:r>
      <w:r w:rsidRPr="00E84A74">
        <w:rPr>
          <w:color w:val="FF0000"/>
          <w:w w:val="115"/>
          <w:lang w:val="it-IT"/>
        </w:rPr>
        <w:t>SCUOLA</w:t>
      </w:r>
      <w:bookmarkEnd w:id="2"/>
    </w:p>
    <w:p w:rsidR="00324C81" w:rsidRPr="00E84A74" w:rsidRDefault="00324C81" w:rsidP="00324C81">
      <w:pPr>
        <w:spacing w:before="12"/>
        <w:rPr>
          <w:rFonts w:ascii="Palatino Linotype" w:eastAsia="Palatino Linotype" w:hAnsi="Palatino Linotype" w:cs="Palatino Linotype"/>
          <w:i/>
          <w:sz w:val="20"/>
          <w:szCs w:val="20"/>
          <w:lang w:val="it-IT"/>
        </w:rPr>
      </w:pPr>
    </w:p>
    <w:p w:rsidR="00324C81" w:rsidRPr="00E84A74" w:rsidRDefault="00324C81" w:rsidP="00324C81">
      <w:pPr>
        <w:spacing w:line="276" w:lineRule="auto"/>
        <w:ind w:left="119" w:right="112"/>
        <w:jc w:val="both"/>
        <w:rPr>
          <w:rFonts w:ascii="Arial" w:eastAsia="Arial" w:hAnsi="Arial" w:cs="Arial"/>
          <w:sz w:val="24"/>
          <w:szCs w:val="24"/>
          <w:lang w:val="it-IT"/>
        </w:rPr>
      </w:pPr>
      <w:r w:rsidRPr="00E84A74">
        <w:rPr>
          <w:rFonts w:ascii="Arial" w:eastAsia="Arial" w:hAnsi="Arial" w:cs="Arial"/>
          <w:sz w:val="24"/>
          <w:szCs w:val="24"/>
          <w:lang w:val="it-IT"/>
        </w:rPr>
        <w:t xml:space="preserve">Nella </w:t>
      </w:r>
      <w:r w:rsidRPr="00E84A74">
        <w:rPr>
          <w:rFonts w:ascii="Arial" w:eastAsia="Arial" w:hAnsi="Arial" w:cs="Arial"/>
          <w:i/>
          <w:sz w:val="24"/>
          <w:szCs w:val="24"/>
          <w:lang w:val="it-IT"/>
        </w:rPr>
        <w:t xml:space="preserve">Nota di chiarimento </w:t>
      </w:r>
      <w:r w:rsidRPr="00E84A74">
        <w:rPr>
          <w:rFonts w:ascii="Arial" w:eastAsia="Arial" w:hAnsi="Arial" w:cs="Arial"/>
          <w:sz w:val="24"/>
          <w:szCs w:val="24"/>
          <w:lang w:val="it-IT"/>
        </w:rPr>
        <w:t>alla sopra citata D.M. del 22 novembre 2013, si precisa che “</w:t>
      </w:r>
      <w:r w:rsidRPr="00E84A74">
        <w:rPr>
          <w:rFonts w:ascii="Arial" w:eastAsia="Arial" w:hAnsi="Arial" w:cs="Arial"/>
          <w:b/>
          <w:bCs/>
          <w:i/>
          <w:sz w:val="24"/>
          <w:szCs w:val="24"/>
          <w:lang w:val="it-IT"/>
        </w:rPr>
        <w:t xml:space="preserve">non è compito della scuola certificare </w:t>
      </w:r>
      <w:r w:rsidRPr="00E84A74">
        <w:rPr>
          <w:rFonts w:ascii="Arial" w:eastAsia="Arial" w:hAnsi="Arial" w:cs="Arial"/>
          <w:i/>
          <w:sz w:val="24"/>
          <w:szCs w:val="24"/>
          <w:lang w:val="it-IT"/>
        </w:rPr>
        <w:t xml:space="preserve">gli alunni con bisogni educativi speciali, </w:t>
      </w:r>
      <w:r w:rsidRPr="00E84A74">
        <w:rPr>
          <w:rFonts w:ascii="Arial" w:eastAsia="Arial" w:hAnsi="Arial" w:cs="Arial"/>
          <w:b/>
          <w:bCs/>
          <w:i/>
          <w:sz w:val="24"/>
          <w:szCs w:val="24"/>
          <w:lang w:val="it-IT"/>
        </w:rPr>
        <w:t xml:space="preserve">ma individuare </w:t>
      </w:r>
      <w:r w:rsidRPr="00E84A74">
        <w:rPr>
          <w:rFonts w:ascii="Arial" w:eastAsia="Arial" w:hAnsi="Arial" w:cs="Arial"/>
          <w:i/>
          <w:sz w:val="24"/>
          <w:szCs w:val="24"/>
          <w:lang w:val="it-IT"/>
        </w:rPr>
        <w:t>quelli per i quali è opportuna l’adozione di particolari strategie</w:t>
      </w:r>
      <w:r w:rsidRPr="00E84A74">
        <w:rPr>
          <w:rFonts w:ascii="Arial" w:eastAsia="Arial" w:hAnsi="Arial" w:cs="Arial"/>
          <w:i/>
          <w:spacing w:val="-7"/>
          <w:sz w:val="24"/>
          <w:szCs w:val="24"/>
          <w:lang w:val="it-IT"/>
        </w:rPr>
        <w:t xml:space="preserve"> </w:t>
      </w:r>
      <w:r w:rsidRPr="00E84A74">
        <w:rPr>
          <w:rFonts w:ascii="Arial" w:eastAsia="Arial" w:hAnsi="Arial" w:cs="Arial"/>
          <w:i/>
          <w:sz w:val="24"/>
          <w:szCs w:val="24"/>
          <w:lang w:val="it-IT"/>
        </w:rPr>
        <w:t>speciali”.</w:t>
      </w:r>
    </w:p>
    <w:p w:rsidR="00324C81" w:rsidRPr="00E84A74" w:rsidRDefault="00324C81" w:rsidP="00324C81">
      <w:pPr>
        <w:spacing w:before="10"/>
        <w:rPr>
          <w:rFonts w:ascii="Arial" w:eastAsia="Arial" w:hAnsi="Arial" w:cs="Arial"/>
          <w:i/>
          <w:sz w:val="24"/>
          <w:szCs w:val="24"/>
          <w:lang w:val="it-IT"/>
        </w:rPr>
      </w:pPr>
    </w:p>
    <w:p w:rsidR="00324C81" w:rsidRPr="00E84A74" w:rsidRDefault="00324C81" w:rsidP="00324C81">
      <w:pPr>
        <w:spacing w:line="276" w:lineRule="auto"/>
        <w:ind w:left="119" w:right="114"/>
        <w:jc w:val="both"/>
        <w:rPr>
          <w:rFonts w:ascii="Arial" w:eastAsia="Arial" w:hAnsi="Arial" w:cs="Arial"/>
          <w:sz w:val="24"/>
          <w:szCs w:val="24"/>
          <w:lang w:val="it-IT"/>
        </w:rPr>
      </w:pPr>
      <w:r w:rsidRPr="00E84A74">
        <w:rPr>
          <w:rFonts w:ascii="Arial" w:eastAsia="Arial" w:hAnsi="Arial" w:cs="Arial"/>
          <w:sz w:val="24"/>
          <w:szCs w:val="24"/>
          <w:lang w:val="it-IT"/>
        </w:rPr>
        <w:t xml:space="preserve">L’Istituto </w:t>
      </w:r>
      <w:r w:rsidRPr="00E84A74">
        <w:rPr>
          <w:rFonts w:ascii="Arial" w:eastAsia="Arial" w:hAnsi="Arial" w:cs="Arial"/>
          <w:b/>
          <w:bCs/>
          <w:sz w:val="24"/>
          <w:szCs w:val="24"/>
          <w:lang w:val="it-IT"/>
        </w:rPr>
        <w:t xml:space="preserve">utilizza tutte le sue risorse </w:t>
      </w:r>
      <w:r w:rsidRPr="00E84A74">
        <w:rPr>
          <w:rFonts w:ascii="Arial" w:eastAsia="Arial" w:hAnsi="Arial" w:cs="Arial"/>
          <w:sz w:val="24"/>
          <w:szCs w:val="24"/>
          <w:lang w:val="it-IT"/>
        </w:rPr>
        <w:t xml:space="preserve">per offrire un’adeguata risposta ai bambini e ai ragazzi che manifestano Bisogni Educativi Speciali. </w:t>
      </w:r>
      <w:r>
        <w:rPr>
          <w:rFonts w:ascii="Arial" w:eastAsia="Arial" w:hAnsi="Arial" w:cs="Arial"/>
          <w:sz w:val="24"/>
          <w:szCs w:val="24"/>
          <w:lang w:val="it-IT"/>
        </w:rPr>
        <w:t>Si auspica</w:t>
      </w:r>
      <w:r w:rsidRPr="00E84A74">
        <w:rPr>
          <w:rFonts w:ascii="Arial" w:eastAsia="Arial" w:hAnsi="Arial" w:cs="Arial"/>
          <w:sz w:val="24"/>
          <w:szCs w:val="24"/>
          <w:lang w:val="it-IT"/>
        </w:rPr>
        <w:t xml:space="preserve"> un </w:t>
      </w:r>
      <w:r w:rsidRPr="00E84A74">
        <w:rPr>
          <w:rFonts w:ascii="Arial" w:eastAsia="Arial" w:hAnsi="Arial" w:cs="Arial"/>
          <w:b/>
          <w:bCs/>
          <w:sz w:val="24"/>
          <w:szCs w:val="24"/>
          <w:lang w:val="it-IT"/>
        </w:rPr>
        <w:t>aggiornamento costante</w:t>
      </w:r>
      <w:r>
        <w:rPr>
          <w:rFonts w:ascii="Arial" w:eastAsia="Arial" w:hAnsi="Arial" w:cs="Arial"/>
          <w:sz w:val="24"/>
          <w:szCs w:val="24"/>
          <w:lang w:val="it-IT"/>
        </w:rPr>
        <w:t xml:space="preserve"> e l’</w:t>
      </w:r>
      <w:r w:rsidRPr="00E84A74">
        <w:rPr>
          <w:rFonts w:ascii="Arial" w:eastAsia="Arial" w:hAnsi="Arial" w:cs="Arial"/>
          <w:sz w:val="24"/>
          <w:szCs w:val="24"/>
          <w:lang w:val="it-IT"/>
        </w:rPr>
        <w:t xml:space="preserve"> attiva</w:t>
      </w:r>
      <w:r>
        <w:rPr>
          <w:rFonts w:ascii="Arial" w:eastAsia="Arial" w:hAnsi="Arial" w:cs="Arial"/>
          <w:sz w:val="24"/>
          <w:szCs w:val="24"/>
          <w:lang w:val="it-IT"/>
        </w:rPr>
        <w:t>zione di</w:t>
      </w:r>
      <w:r w:rsidRPr="00E84A74">
        <w:rPr>
          <w:rFonts w:ascii="Arial" w:eastAsia="Arial" w:hAnsi="Arial" w:cs="Arial"/>
          <w:sz w:val="24"/>
          <w:szCs w:val="24"/>
          <w:lang w:val="it-IT"/>
        </w:rPr>
        <w:t xml:space="preserve"> </w:t>
      </w:r>
      <w:r w:rsidRPr="00E84A74">
        <w:rPr>
          <w:rFonts w:ascii="Arial" w:eastAsia="Arial" w:hAnsi="Arial" w:cs="Arial"/>
          <w:b/>
          <w:bCs/>
          <w:sz w:val="24"/>
          <w:szCs w:val="24"/>
          <w:lang w:val="it-IT"/>
        </w:rPr>
        <w:t xml:space="preserve">percorsi individualizzati e personalizzati </w:t>
      </w:r>
      <w:r>
        <w:rPr>
          <w:rFonts w:ascii="Arial" w:eastAsia="Arial" w:hAnsi="Arial" w:cs="Arial"/>
          <w:sz w:val="24"/>
          <w:szCs w:val="24"/>
          <w:lang w:val="it-IT"/>
        </w:rPr>
        <w:t>,</w:t>
      </w:r>
      <w:r w:rsidRPr="00E84A74">
        <w:rPr>
          <w:rFonts w:ascii="Arial" w:eastAsia="Arial" w:hAnsi="Arial" w:cs="Arial"/>
          <w:sz w:val="24"/>
          <w:szCs w:val="24"/>
          <w:lang w:val="it-IT"/>
        </w:rPr>
        <w:t xml:space="preserve">adottando </w:t>
      </w:r>
      <w:r w:rsidRPr="00E84A74">
        <w:rPr>
          <w:rFonts w:ascii="Arial" w:eastAsia="Arial" w:hAnsi="Arial" w:cs="Arial"/>
          <w:b/>
          <w:bCs/>
          <w:sz w:val="24"/>
          <w:szCs w:val="24"/>
          <w:lang w:val="it-IT"/>
        </w:rPr>
        <w:t xml:space="preserve">strumenti compensativi </w:t>
      </w:r>
      <w:r w:rsidRPr="00E84A74">
        <w:rPr>
          <w:rFonts w:ascii="Arial" w:eastAsia="Arial" w:hAnsi="Arial" w:cs="Arial"/>
          <w:sz w:val="24"/>
          <w:szCs w:val="24"/>
          <w:lang w:val="it-IT"/>
        </w:rPr>
        <w:t xml:space="preserve">e </w:t>
      </w:r>
      <w:r w:rsidRPr="00E84A74">
        <w:rPr>
          <w:rFonts w:ascii="Arial" w:eastAsia="Arial" w:hAnsi="Arial" w:cs="Arial"/>
          <w:b/>
          <w:bCs/>
          <w:sz w:val="24"/>
          <w:szCs w:val="24"/>
          <w:lang w:val="it-IT"/>
        </w:rPr>
        <w:t>misure</w:t>
      </w:r>
      <w:r w:rsidRPr="00E84A74">
        <w:rPr>
          <w:rFonts w:ascii="Arial" w:eastAsia="Arial" w:hAnsi="Arial" w:cs="Arial"/>
          <w:b/>
          <w:bCs/>
          <w:spacing w:val="-19"/>
          <w:sz w:val="24"/>
          <w:szCs w:val="24"/>
          <w:lang w:val="it-IT"/>
        </w:rPr>
        <w:t xml:space="preserve"> </w:t>
      </w:r>
      <w:r w:rsidRPr="00E84A74">
        <w:rPr>
          <w:rFonts w:ascii="Arial" w:eastAsia="Arial" w:hAnsi="Arial" w:cs="Arial"/>
          <w:b/>
          <w:bCs/>
          <w:sz w:val="24"/>
          <w:szCs w:val="24"/>
          <w:lang w:val="it-IT"/>
        </w:rPr>
        <w:t>dispensative</w:t>
      </w:r>
      <w:r w:rsidRPr="00E84A74">
        <w:rPr>
          <w:rFonts w:ascii="Arial" w:eastAsia="Arial" w:hAnsi="Arial" w:cs="Arial"/>
          <w:sz w:val="24"/>
          <w:szCs w:val="24"/>
          <w:lang w:val="it-IT"/>
        </w:rPr>
        <w:t>.</w:t>
      </w:r>
    </w:p>
    <w:p w:rsidR="00324C81" w:rsidRPr="00E84A74" w:rsidRDefault="00324C81" w:rsidP="00324C81">
      <w:pPr>
        <w:spacing w:before="3"/>
        <w:rPr>
          <w:rFonts w:ascii="Arial" w:eastAsia="Arial" w:hAnsi="Arial" w:cs="Arial"/>
          <w:sz w:val="24"/>
          <w:szCs w:val="24"/>
          <w:lang w:val="it-IT"/>
        </w:rPr>
      </w:pPr>
    </w:p>
    <w:p w:rsidR="00324C81" w:rsidRPr="00E84A74" w:rsidRDefault="00324C81" w:rsidP="00324C81">
      <w:pPr>
        <w:rPr>
          <w:rFonts w:ascii="Arial" w:eastAsia="Arial" w:hAnsi="Arial" w:cs="Arial"/>
          <w:sz w:val="20"/>
          <w:szCs w:val="20"/>
          <w:lang w:val="it-IT"/>
        </w:rPr>
      </w:pPr>
    </w:p>
    <w:p w:rsidR="00324C81" w:rsidRPr="00E84A74" w:rsidRDefault="00324C81" w:rsidP="00324C81">
      <w:pPr>
        <w:rPr>
          <w:rFonts w:ascii="Arial" w:eastAsia="Arial" w:hAnsi="Arial" w:cs="Arial"/>
          <w:sz w:val="20"/>
          <w:szCs w:val="20"/>
          <w:lang w:val="it-IT"/>
        </w:rPr>
      </w:pPr>
    </w:p>
    <w:p w:rsidR="00324C81" w:rsidRPr="00E84A74" w:rsidRDefault="00324C81" w:rsidP="00324C81">
      <w:pPr>
        <w:rPr>
          <w:rFonts w:ascii="Arial" w:eastAsia="Arial" w:hAnsi="Arial" w:cs="Arial"/>
          <w:sz w:val="20"/>
          <w:szCs w:val="20"/>
          <w:lang w:val="it-IT"/>
        </w:rPr>
      </w:pPr>
    </w:p>
    <w:p w:rsidR="00324C81" w:rsidRPr="00E84A74" w:rsidRDefault="00324C81" w:rsidP="00324C81">
      <w:pPr>
        <w:pStyle w:val="Titolo4"/>
        <w:tabs>
          <w:tab w:val="left" w:pos="998"/>
        </w:tabs>
        <w:spacing w:before="151"/>
        <w:ind w:right="43"/>
        <w:rPr>
          <w:i w:val="0"/>
          <w:lang w:val="it-IT"/>
        </w:rPr>
      </w:pPr>
      <w:r>
        <w:rPr>
          <w:noProof/>
          <w:lang w:val="it-IT" w:eastAsia="it-IT"/>
        </w:rPr>
        <w:drawing>
          <wp:anchor distT="0" distB="0" distL="114300" distR="114300" simplePos="0" relativeHeight="251677696" behindDoc="1" locked="0" layoutInCell="1" allowOverlap="1">
            <wp:simplePos x="0" y="0"/>
            <wp:positionH relativeFrom="page">
              <wp:posOffset>1377950</wp:posOffset>
            </wp:positionH>
            <wp:positionV relativeFrom="paragraph">
              <wp:posOffset>136525</wp:posOffset>
            </wp:positionV>
            <wp:extent cx="146050" cy="144780"/>
            <wp:effectExtent l="0" t="0" r="6350" b="7620"/>
            <wp:wrapNone/>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44780"/>
                    </a:xfrm>
                    <a:prstGeom prst="rect">
                      <a:avLst/>
                    </a:prstGeom>
                    <a:noFill/>
                  </pic:spPr>
                </pic:pic>
              </a:graphicData>
            </a:graphic>
            <wp14:sizeRelH relativeFrom="page">
              <wp14:pctWidth>0</wp14:pctWidth>
            </wp14:sizeRelH>
            <wp14:sizeRelV relativeFrom="page">
              <wp14:pctHeight>0</wp14:pctHeight>
            </wp14:sizeRelV>
          </wp:anchor>
        </w:drawing>
      </w:r>
      <w:r w:rsidRPr="00E84A74">
        <w:rPr>
          <w:rFonts w:ascii="Times New Roman" w:eastAsia="Times New Roman" w:hAnsi="Times New Roman" w:cs="Times New Roman"/>
          <w:i w:val="0"/>
          <w:color w:val="FF0000"/>
          <w:u w:val="single" w:color="000000"/>
          <w:lang w:val="it-IT"/>
        </w:rPr>
        <w:t xml:space="preserve"> </w:t>
      </w:r>
      <w:r w:rsidRPr="00E84A74">
        <w:rPr>
          <w:rFonts w:ascii="Times New Roman" w:eastAsia="Times New Roman" w:hAnsi="Times New Roman" w:cs="Times New Roman"/>
          <w:i w:val="0"/>
          <w:color w:val="FF0000"/>
          <w:spacing w:val="21"/>
          <w:u w:val="single" w:color="000000"/>
          <w:lang w:val="it-IT"/>
        </w:rPr>
        <w:t xml:space="preserve"> </w:t>
      </w:r>
      <w:r w:rsidRPr="00E84A74">
        <w:rPr>
          <w:rFonts w:ascii="Times New Roman" w:eastAsia="Times New Roman" w:hAnsi="Times New Roman" w:cs="Times New Roman"/>
          <w:i w:val="0"/>
          <w:color w:val="FF0000"/>
          <w:lang w:val="it-IT"/>
        </w:rPr>
        <w:tab/>
      </w:r>
      <w:r w:rsidRPr="00E84A74">
        <w:rPr>
          <w:color w:val="FF0000"/>
          <w:w w:val="115"/>
          <w:lang w:val="it-IT"/>
        </w:rPr>
        <w:t>FINALITA’</w:t>
      </w:r>
      <w:r w:rsidRPr="00E84A74">
        <w:rPr>
          <w:color w:val="FF0000"/>
          <w:spacing w:val="-16"/>
          <w:w w:val="115"/>
          <w:lang w:val="it-IT"/>
        </w:rPr>
        <w:t xml:space="preserve"> </w:t>
      </w:r>
      <w:r w:rsidRPr="00E84A74">
        <w:rPr>
          <w:color w:val="FF0000"/>
          <w:w w:val="115"/>
          <w:lang w:val="it-IT"/>
        </w:rPr>
        <w:t>PER</w:t>
      </w:r>
      <w:r w:rsidRPr="00E84A74">
        <w:rPr>
          <w:color w:val="FF0000"/>
          <w:spacing w:val="-16"/>
          <w:w w:val="115"/>
          <w:lang w:val="it-IT"/>
        </w:rPr>
        <w:t xml:space="preserve"> </w:t>
      </w:r>
      <w:r w:rsidRPr="00E84A74">
        <w:rPr>
          <w:color w:val="FF0000"/>
          <w:w w:val="115"/>
          <w:lang w:val="it-IT"/>
        </w:rPr>
        <w:t>GLI</w:t>
      </w:r>
      <w:r w:rsidRPr="00E84A74">
        <w:rPr>
          <w:color w:val="FF0000"/>
          <w:spacing w:val="-14"/>
          <w:w w:val="115"/>
          <w:lang w:val="it-IT"/>
        </w:rPr>
        <w:t xml:space="preserve"> </w:t>
      </w:r>
      <w:r w:rsidRPr="00E84A74">
        <w:rPr>
          <w:color w:val="FF0000"/>
          <w:w w:val="115"/>
          <w:lang w:val="it-IT"/>
        </w:rPr>
        <w:t>ALUNNI</w:t>
      </w:r>
      <w:r w:rsidRPr="00E84A74">
        <w:rPr>
          <w:color w:val="FF0000"/>
          <w:spacing w:val="-14"/>
          <w:w w:val="115"/>
          <w:lang w:val="it-IT"/>
        </w:rPr>
        <w:t xml:space="preserve"> </w:t>
      </w:r>
      <w:r w:rsidRPr="00E84A74">
        <w:rPr>
          <w:color w:val="FF0000"/>
          <w:w w:val="115"/>
          <w:lang w:val="it-IT"/>
        </w:rPr>
        <w:t>CON</w:t>
      </w:r>
      <w:r w:rsidRPr="00E84A74">
        <w:rPr>
          <w:color w:val="FF0000"/>
          <w:spacing w:val="-15"/>
          <w:w w:val="115"/>
          <w:lang w:val="it-IT"/>
        </w:rPr>
        <w:t xml:space="preserve"> </w:t>
      </w:r>
      <w:r w:rsidRPr="00E84A74">
        <w:rPr>
          <w:color w:val="FF0000"/>
          <w:w w:val="115"/>
          <w:lang w:val="it-IT"/>
        </w:rPr>
        <w:t>BES</w:t>
      </w:r>
    </w:p>
    <w:p w:rsidR="00324C81" w:rsidRPr="00E84A74" w:rsidRDefault="00324C81" w:rsidP="00324C81">
      <w:pPr>
        <w:spacing w:before="5"/>
        <w:rPr>
          <w:rFonts w:ascii="Palatino Linotype" w:eastAsia="Palatino Linotype" w:hAnsi="Palatino Linotype" w:cs="Palatino Linotype"/>
          <w:i/>
          <w:sz w:val="16"/>
          <w:szCs w:val="16"/>
          <w:lang w:val="it-IT"/>
        </w:rPr>
      </w:pPr>
    </w:p>
    <w:p w:rsidR="00324C81" w:rsidRPr="00E84A74" w:rsidRDefault="00324C81" w:rsidP="00324C81">
      <w:pPr>
        <w:spacing w:before="63"/>
        <w:ind w:left="840" w:right="43"/>
        <w:rPr>
          <w:rFonts w:ascii="Arial" w:eastAsia="Arial" w:hAnsi="Arial" w:cs="Arial"/>
          <w:sz w:val="24"/>
          <w:szCs w:val="24"/>
          <w:lang w:val="it-IT"/>
        </w:rPr>
      </w:pPr>
      <w:r>
        <w:rPr>
          <w:noProof/>
          <w:lang w:val="it-IT" w:eastAsia="it-IT"/>
        </w:rPr>
        <mc:AlternateContent>
          <mc:Choice Requires="wpg">
            <w:drawing>
              <wp:anchor distT="0" distB="0" distL="114300" distR="114300" simplePos="0" relativeHeight="251663360" behindDoc="0" locked="0" layoutInCell="1" allowOverlap="1">
                <wp:simplePos x="0" y="0"/>
                <wp:positionH relativeFrom="page">
                  <wp:posOffset>1371600</wp:posOffset>
                </wp:positionH>
                <wp:positionV relativeFrom="paragraph">
                  <wp:posOffset>56515</wp:posOffset>
                </wp:positionV>
                <wp:extent cx="127000" cy="128905"/>
                <wp:effectExtent l="0" t="7620" r="0" b="6350"/>
                <wp:wrapNone/>
                <wp:docPr id="288" name="Gruppo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8905"/>
                          <a:chOff x="2160" y="89"/>
                          <a:chExt cx="200" cy="203"/>
                        </a:xfrm>
                      </wpg:grpSpPr>
                      <wpg:grpSp>
                        <wpg:cNvPr id="289" name="Group 23"/>
                        <wpg:cNvGrpSpPr>
                          <a:grpSpLocks/>
                        </wpg:cNvGrpSpPr>
                        <wpg:grpSpPr bwMode="auto">
                          <a:xfrm>
                            <a:off x="2261" y="96"/>
                            <a:ext cx="15" cy="2"/>
                            <a:chOff x="2261" y="96"/>
                            <a:chExt cx="15" cy="2"/>
                          </a:xfrm>
                        </wpg:grpSpPr>
                        <wps:wsp>
                          <wps:cNvPr id="290" name="Freeform 24"/>
                          <wps:cNvSpPr>
                            <a:spLocks/>
                          </wps:cNvSpPr>
                          <wps:spPr bwMode="auto">
                            <a:xfrm>
                              <a:off x="2261" y="96"/>
                              <a:ext cx="15" cy="2"/>
                            </a:xfrm>
                            <a:custGeom>
                              <a:avLst/>
                              <a:gdLst>
                                <a:gd name="T0" fmla="+- 0 2261 2261"/>
                                <a:gd name="T1" fmla="*/ T0 w 15"/>
                                <a:gd name="T2" fmla="+- 0 2275 2261"/>
                                <a:gd name="T3" fmla="*/ T2 w 15"/>
                              </a:gdLst>
                              <a:ahLst/>
                              <a:cxnLst>
                                <a:cxn ang="0">
                                  <a:pos x="T1" y="0"/>
                                </a:cxn>
                                <a:cxn ang="0">
                                  <a:pos x="T3" y="0"/>
                                </a:cxn>
                              </a:cxnLst>
                              <a:rect l="0" t="0" r="r" b="b"/>
                              <a:pathLst>
                                <a:path w="15">
                                  <a:moveTo>
                                    <a:pt x="0" y="0"/>
                                  </a:moveTo>
                                  <a:lnTo>
                                    <a:pt x="14" y="0"/>
                                  </a:lnTo>
                                </a:path>
                              </a:pathLst>
                            </a:custGeom>
                            <a:noFill/>
                            <a:ln w="9144">
                              <a:solidFill>
                                <a:srgbClr val="CB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5"/>
                        <wpg:cNvGrpSpPr>
                          <a:grpSpLocks/>
                        </wpg:cNvGrpSpPr>
                        <wpg:grpSpPr bwMode="auto">
                          <a:xfrm>
                            <a:off x="2261" y="283"/>
                            <a:ext cx="15" cy="2"/>
                            <a:chOff x="2261" y="283"/>
                            <a:chExt cx="15" cy="2"/>
                          </a:xfrm>
                        </wpg:grpSpPr>
                        <wps:wsp>
                          <wps:cNvPr id="292" name="Freeform 26"/>
                          <wps:cNvSpPr>
                            <a:spLocks/>
                          </wps:cNvSpPr>
                          <wps:spPr bwMode="auto">
                            <a:xfrm>
                              <a:off x="2261" y="283"/>
                              <a:ext cx="15" cy="2"/>
                            </a:xfrm>
                            <a:custGeom>
                              <a:avLst/>
                              <a:gdLst>
                                <a:gd name="T0" fmla="+- 0 2261 2261"/>
                                <a:gd name="T1" fmla="*/ T0 w 15"/>
                                <a:gd name="T2" fmla="+- 0 2275 2261"/>
                                <a:gd name="T3" fmla="*/ T2 w 15"/>
                              </a:gdLst>
                              <a:ahLst/>
                              <a:cxnLst>
                                <a:cxn ang="0">
                                  <a:pos x="T1" y="0"/>
                                </a:cxn>
                                <a:cxn ang="0">
                                  <a:pos x="T3" y="0"/>
                                </a:cxn>
                              </a:cxnLst>
                              <a:rect l="0" t="0" r="r" b="b"/>
                              <a:pathLst>
                                <a:path w="15">
                                  <a:moveTo>
                                    <a:pt x="0" y="0"/>
                                  </a:moveTo>
                                  <a:lnTo>
                                    <a:pt x="14" y="0"/>
                                  </a:lnTo>
                                </a:path>
                              </a:pathLst>
                            </a:custGeom>
                            <a:noFill/>
                            <a:ln w="9144">
                              <a:solidFill>
                                <a:srgbClr val="CB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3"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160" y="89"/>
                              <a:ext cx="199" cy="19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po 288" o:spid="_x0000_s1026" style="position:absolute;margin-left:108pt;margin-top:4.45pt;width:10pt;height:10.15pt;z-index:251663360;mso-position-horizontal-relative:page" coordorigin="2160,89" coordsize="200,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">
                <v:group id="Group 23" o:spid="_x0000_s1027" style="position:absolute;left:2261;top:96;width:15;height:2" coordorigin="2261,96"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4" o:spid="_x0000_s1028" style="position:absolute;left:2261;top:96;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1G8QA&#10;AADcAAAADwAAAGRycy9kb3ducmV2LnhtbERPy2rCQBTdF/yH4Qru6kSFUlMnIpaiFsVHC+nykrkm&#10;wcydmBlj+vedRcHl4bxn885UoqXGlZYVjIYRCOLM6pJzBd9fH8+vIJxH1lhZJgW/5GCe9J5mGGt7&#10;5yO1J5+LEMIuRgWF93UspcsKMuiGtiYO3Nk2Bn2ATS51g/cQbio5jqIXabDk0FBgTcuCssvpZhSk&#10;G1z+7A+f7/U2zabX3WrVbtuJUoN+t3gD4anzD/G/e60VjK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UNRvEAAAA3AAAAA8AAAAAAAAAAAAAAAAAmAIAAGRycy9k&#10;b3ducmV2LnhtbFBLBQYAAAAABAAEAPUAAACJAwAAAAA=&#10;" path="m,l14,e" filled="f" strokecolor="#cb0000" strokeweight=".72pt">
                    <v:path arrowok="t" o:connecttype="custom" o:connectlocs="0,0;14,0" o:connectangles="0,0"/>
                  </v:shape>
                </v:group>
                <v:group id="Group 25" o:spid="_x0000_s1029" style="position:absolute;left:2261;top:283;width:15;height:2" coordorigin="2261,283"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6" o:spid="_x0000_s1030" style="position:absolute;left:2261;top:283;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O98cA&#10;AADcAAAADwAAAGRycy9kb3ducmV2LnhtbESPQWvCQBSE7wX/w/IKvdVNIxSNrlIsxVaUaizY4yP7&#10;mgSzb2N2jfHfu4LQ4zAz3zCTWWcq0VLjSssKXvoRCOLM6pJzBT+7j+chCOeRNVaWScGFHMymvYcJ&#10;JtqeeUtt6nMRIOwSVFB4XydSuqwgg65va+Lg/dnGoA+yyaVu8BzgppJxFL1KgyWHhQJrmheUHdKT&#10;UbD/wvnv92b5Xq/22ei4XizaVTtQ6umxexuD8NT5//C9/akVxKMYbmfC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KDvfHAAAA3AAAAA8AAAAAAAAAAAAAAAAAmAIAAGRy&#10;cy9kb3ducmV2LnhtbFBLBQYAAAAABAAEAPUAAACMAwAAAAA=&#10;" path="m,l14,e" filled="f" strokecolor="#cb0000" strokeweight=".72pt">
                    <v:path arrowok="t" o:connecttype="custom" o:connectlocs="0,0;14,0" o:connectangles="0,0"/>
                  </v:shape>
                  <v:shape id="Picture 27" o:spid="_x0000_s1031" type="#_x0000_t75" style="position:absolute;left:2160;top:89;width:199;height: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h+SzBAAAA3AAAAA8AAABkcnMvZG93bnJldi54bWxEj0GLwjAUhO8L/ofwhL2tqYqyVqOIIOhJ&#10;1PXg7dE8m2LzUpKo3X9vBMHjMDPfMLNFa2txJx8qxwr6vQwEceF0xaWCv+P65xdEiMgaa8ek4J8C&#10;LOadrxnm2j14T/dDLEWCcMhRgYmxyaUMhSGLoeca4uRdnLcYk/Sl1B4fCW5rOciysbRYcVow2NDK&#10;UHE93GyiODqdq/PIUll7Xm2P+7AbGqW+u+1yCiJSGz/hd3ujFQwmQ3idSUd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dh+SzBAAAA3AAAAA8AAAAAAAAAAAAAAAAAnwIA&#10;AGRycy9kb3ducmV2LnhtbFBLBQYAAAAABAAEAPcAAACNAwAAAAA=&#10;">
                    <v:imagedata r:id="rId23" o:title=""/>
                  </v:shape>
                </v:group>
                <w10:wrap anchorx="page"/>
              </v:group>
            </w:pict>
          </mc:Fallback>
        </mc:AlternateContent>
      </w:r>
      <w:r w:rsidRPr="00E84A74">
        <w:rPr>
          <w:rFonts w:ascii="Arial"/>
          <w:sz w:val="24"/>
          <w:lang w:val="it-IT"/>
        </w:rPr>
        <w:t xml:space="preserve">Favorire la loro </w:t>
      </w:r>
      <w:r w:rsidRPr="00E84A74">
        <w:rPr>
          <w:rFonts w:ascii="Arial"/>
          <w:b/>
          <w:sz w:val="24"/>
          <w:lang w:val="it-IT"/>
        </w:rPr>
        <w:t>integrazione e la loro</w:t>
      </w:r>
      <w:r w:rsidRPr="00E84A74">
        <w:rPr>
          <w:rFonts w:ascii="Arial"/>
          <w:b/>
          <w:spacing w:val="-14"/>
          <w:sz w:val="24"/>
          <w:lang w:val="it-IT"/>
        </w:rPr>
        <w:t xml:space="preserve"> </w:t>
      </w:r>
      <w:r w:rsidRPr="00E84A74">
        <w:rPr>
          <w:rFonts w:ascii="Arial"/>
          <w:b/>
          <w:sz w:val="24"/>
          <w:lang w:val="it-IT"/>
        </w:rPr>
        <w:t>inclusione</w:t>
      </w:r>
    </w:p>
    <w:p w:rsidR="00324C81" w:rsidRPr="00E84A74" w:rsidRDefault="00324C81" w:rsidP="00324C81">
      <w:pPr>
        <w:ind w:left="840" w:right="43" w:hanging="360"/>
        <w:rPr>
          <w:rFonts w:ascii="Arial" w:eastAsia="Arial" w:hAnsi="Arial" w:cs="Arial"/>
          <w:sz w:val="24"/>
          <w:szCs w:val="24"/>
          <w:lang w:val="it-IT"/>
        </w:rPr>
      </w:pPr>
      <w:r>
        <w:rPr>
          <w:noProof/>
          <w:lang w:val="it-IT" w:eastAsia="it-IT"/>
        </w:rPr>
        <w:drawing>
          <wp:inline distT="0" distB="0" distL="0" distR="0" wp14:anchorId="3501E407" wp14:editId="2495BD9B">
            <wp:extent cx="126491" cy="118872"/>
            <wp:effectExtent l="0" t="0" r="0" b="0"/>
            <wp:docPr id="229"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63.png"/>
                    <pic:cNvPicPr/>
                  </pic:nvPicPr>
                  <pic:blipFill>
                    <a:blip r:embed="rId24" cstate="print"/>
                    <a:stretch>
                      <a:fillRect/>
                    </a:stretch>
                  </pic:blipFill>
                  <pic:spPr>
                    <a:xfrm>
                      <a:off x="0" y="0"/>
                      <a:ext cx="126491" cy="118872"/>
                    </a:xfrm>
                    <a:prstGeom prst="rect">
                      <a:avLst/>
                    </a:prstGeom>
                  </pic:spPr>
                </pic:pic>
              </a:graphicData>
            </a:graphic>
          </wp:inline>
        </w:drawing>
      </w:r>
      <w:r w:rsidRPr="00E84A74">
        <w:rPr>
          <w:rFonts w:ascii="Times New Roman"/>
          <w:sz w:val="20"/>
          <w:lang w:val="it-IT"/>
        </w:rPr>
        <w:t xml:space="preserve">  </w:t>
      </w:r>
      <w:r w:rsidRPr="00E84A74">
        <w:rPr>
          <w:rFonts w:ascii="Arial"/>
          <w:sz w:val="24"/>
          <w:lang w:val="it-IT"/>
        </w:rPr>
        <w:t xml:space="preserve">Soddisfare al meglio le loro </w:t>
      </w:r>
      <w:r w:rsidRPr="00E84A74">
        <w:rPr>
          <w:rFonts w:ascii="Arial"/>
          <w:b/>
          <w:sz w:val="24"/>
          <w:lang w:val="it-IT"/>
        </w:rPr>
        <w:t xml:space="preserve">esigenze, differenziate e personalizzate </w:t>
      </w:r>
      <w:r w:rsidRPr="00E84A74">
        <w:rPr>
          <w:rFonts w:ascii="Arial"/>
          <w:sz w:val="24"/>
          <w:lang w:val="it-IT"/>
        </w:rPr>
        <w:t>a seconda del tipo di svantaggio e bisogno educativo</w:t>
      </w:r>
      <w:r w:rsidRPr="00E84A74">
        <w:rPr>
          <w:rFonts w:ascii="Arial"/>
          <w:spacing w:val="-16"/>
          <w:sz w:val="24"/>
          <w:lang w:val="it-IT"/>
        </w:rPr>
        <w:t xml:space="preserve"> </w:t>
      </w:r>
      <w:r w:rsidRPr="00E84A74">
        <w:rPr>
          <w:rFonts w:ascii="Arial"/>
          <w:sz w:val="24"/>
          <w:lang w:val="it-IT"/>
        </w:rPr>
        <w:t>speciale</w:t>
      </w:r>
    </w:p>
    <w:p w:rsidR="00324C81" w:rsidRPr="00E84A74" w:rsidRDefault="00324C81" w:rsidP="00324C81">
      <w:pPr>
        <w:ind w:left="840" w:right="43"/>
        <w:rPr>
          <w:rFonts w:ascii="Arial" w:eastAsia="Arial" w:hAnsi="Arial" w:cs="Arial"/>
          <w:sz w:val="24"/>
          <w:szCs w:val="24"/>
          <w:lang w:val="it-IT"/>
        </w:rPr>
      </w:pPr>
      <w:r>
        <w:rPr>
          <w:noProof/>
          <w:lang w:val="it-IT" w:eastAsia="it-IT"/>
        </w:rPr>
        <mc:AlternateContent>
          <mc:Choice Requires="wpg">
            <w:drawing>
              <wp:anchor distT="0" distB="0" distL="114300" distR="114300" simplePos="0" relativeHeight="251664384" behindDoc="0" locked="0" layoutInCell="1" allowOverlap="1">
                <wp:simplePos x="0" y="0"/>
                <wp:positionH relativeFrom="page">
                  <wp:posOffset>1371600</wp:posOffset>
                </wp:positionH>
                <wp:positionV relativeFrom="paragraph">
                  <wp:posOffset>20955</wp:posOffset>
                </wp:positionV>
                <wp:extent cx="127000" cy="122555"/>
                <wp:effectExtent l="0" t="0" r="0" b="6350"/>
                <wp:wrapNone/>
                <wp:docPr id="284" name="Gruppo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2555"/>
                          <a:chOff x="2160" y="33"/>
                          <a:chExt cx="200" cy="193"/>
                        </a:xfrm>
                      </wpg:grpSpPr>
                      <pic:pic xmlns:pic="http://schemas.openxmlformats.org/drawingml/2006/picture">
                        <pic:nvPicPr>
                          <pic:cNvPr id="285"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160" y="33"/>
                            <a:ext cx="199" cy="187"/>
                          </a:xfrm>
                          <a:prstGeom prst="rect">
                            <a:avLst/>
                          </a:prstGeom>
                          <a:noFill/>
                          <a:extLst>
                            <a:ext uri="{909E8E84-426E-40DD-AFC4-6F175D3DCCD1}">
                              <a14:hiddenFill xmlns:a14="http://schemas.microsoft.com/office/drawing/2010/main">
                                <a:solidFill>
                                  <a:srgbClr val="FFFFFF"/>
                                </a:solidFill>
                              </a14:hiddenFill>
                            </a:ext>
                          </a:extLst>
                        </pic:spPr>
                      </pic:pic>
                      <wpg:grpSp>
                        <wpg:cNvPr id="286" name="Group 30"/>
                        <wpg:cNvGrpSpPr>
                          <a:grpSpLocks/>
                        </wpg:cNvGrpSpPr>
                        <wpg:grpSpPr bwMode="auto">
                          <a:xfrm>
                            <a:off x="2261" y="223"/>
                            <a:ext cx="15" cy="2"/>
                            <a:chOff x="2261" y="223"/>
                            <a:chExt cx="15" cy="2"/>
                          </a:xfrm>
                        </wpg:grpSpPr>
                        <wps:wsp>
                          <wps:cNvPr id="287" name="Freeform 31"/>
                          <wps:cNvSpPr>
                            <a:spLocks/>
                          </wps:cNvSpPr>
                          <wps:spPr bwMode="auto">
                            <a:xfrm>
                              <a:off x="2261" y="223"/>
                              <a:ext cx="15" cy="2"/>
                            </a:xfrm>
                            <a:custGeom>
                              <a:avLst/>
                              <a:gdLst>
                                <a:gd name="T0" fmla="+- 0 2261 2261"/>
                                <a:gd name="T1" fmla="*/ T0 w 15"/>
                                <a:gd name="T2" fmla="+- 0 2275 2261"/>
                                <a:gd name="T3" fmla="*/ T2 w 15"/>
                              </a:gdLst>
                              <a:ahLst/>
                              <a:cxnLst>
                                <a:cxn ang="0">
                                  <a:pos x="T1" y="0"/>
                                </a:cxn>
                                <a:cxn ang="0">
                                  <a:pos x="T3" y="0"/>
                                </a:cxn>
                              </a:cxnLst>
                              <a:rect l="0" t="0" r="r" b="b"/>
                              <a:pathLst>
                                <a:path w="15">
                                  <a:moveTo>
                                    <a:pt x="0" y="0"/>
                                  </a:moveTo>
                                  <a:lnTo>
                                    <a:pt x="14" y="0"/>
                                  </a:lnTo>
                                </a:path>
                              </a:pathLst>
                            </a:custGeom>
                            <a:noFill/>
                            <a:ln w="3048">
                              <a:solidFill>
                                <a:srgbClr val="CB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284" o:spid="_x0000_s1026" style="position:absolute;margin-left:108pt;margin-top:1.65pt;width:10pt;height:9.65pt;z-index:251664384;mso-position-horizontal-relative:page" coordorigin="2160,33" coordsize="20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">
                <v:shape id="Picture 29" o:spid="_x0000_s1027" type="#_x0000_t75" style="position:absolute;left:2160;top:33;width:199;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RntXHAAAA3AAAAA8AAABkcnMvZG93bnJldi54bWxEj09rwkAUxO+C32F5hV5Cs4ngv5hVpEUo&#10;9KSWQm/P7DOJzb5Ns1uN374rCB6HmfkNk69604gzda62rCCNExDEhdU1lwo+95uXGQjnkTU2lknB&#10;lRyslsNBjpm2F97SeedLESDsMlRQed9mUrqiIoMuti1x8I62M+iD7EqpO7wEuGnkKEkm0mDNYaHC&#10;ll4rKn52f0ZBPx9Hp8lb9FX+HubTbRql8uN7o9TzU79egPDU+0f43n7XCkazMdzOhCMg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RntXHAAAA3AAAAA8AAAAAAAAAAAAA&#10;AAAAnwIAAGRycy9kb3ducmV2LnhtbFBLBQYAAAAABAAEAPcAAACTAwAAAAA=&#10;">
                  <v:imagedata r:id="rId26" o:title=""/>
                </v:shape>
                <v:group id="Group 30" o:spid="_x0000_s1028" style="position:absolute;left:2261;top:223;width:15;height:2" coordorigin="2261,223"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31" o:spid="_x0000_s1029" style="position:absolute;left:2261;top:223;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SFLcYA&#10;AADcAAAADwAAAGRycy9kb3ducmV2LnhtbESPT2vCQBTE74V+h+UVequb5tBI6ipiUYylUP+g10f2&#10;mQ1m34bsatJv3y0UPA4z8xtmMhtsI27U+dqxgtdRAoK4dLrmSsFhv3wZg/ABWWPjmBT8kIfZ9PFh&#10;grl2PW/ptguViBD2OSowIbS5lL40ZNGPXEscvbPrLIYou0rqDvsIt41Mk+RNWqw5LhhsaWGovOyu&#10;VsH3/vj5dShOm3K1OH74KtvadWGUen4a5u8gAg3hHv5vr7WCdJzB35l4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SFLcYAAADcAAAADwAAAAAAAAAAAAAAAACYAgAAZHJz&#10;L2Rvd25yZXYueG1sUEsFBgAAAAAEAAQA9QAAAIsDAAAAAA==&#10;" path="m,l14,e" filled="f" strokecolor="#cb0000" strokeweight=".24pt">
                    <v:path arrowok="t" o:connecttype="custom" o:connectlocs="0,0;14,0" o:connectangles="0,0"/>
                  </v:shape>
                </v:group>
                <w10:wrap anchorx="page"/>
              </v:group>
            </w:pict>
          </mc:Fallback>
        </mc:AlternateContent>
      </w:r>
      <w:r w:rsidRPr="00E84A74">
        <w:rPr>
          <w:rFonts w:ascii="Arial"/>
          <w:sz w:val="24"/>
          <w:lang w:val="it-IT"/>
        </w:rPr>
        <w:t xml:space="preserve">Favorire il loro </w:t>
      </w:r>
      <w:r w:rsidRPr="00E84A74">
        <w:rPr>
          <w:rFonts w:ascii="Arial"/>
          <w:b/>
          <w:sz w:val="24"/>
          <w:lang w:val="it-IT"/>
        </w:rPr>
        <w:t>diritto di crescere con i loro</w:t>
      </w:r>
      <w:r w:rsidRPr="00E84A74">
        <w:rPr>
          <w:rFonts w:ascii="Arial"/>
          <w:b/>
          <w:spacing w:val="-14"/>
          <w:sz w:val="24"/>
          <w:lang w:val="it-IT"/>
        </w:rPr>
        <w:t xml:space="preserve"> </w:t>
      </w:r>
      <w:r w:rsidRPr="00E84A74">
        <w:rPr>
          <w:rFonts w:ascii="Arial"/>
          <w:b/>
          <w:sz w:val="24"/>
          <w:lang w:val="it-IT"/>
        </w:rPr>
        <w:t>pari</w:t>
      </w:r>
    </w:p>
    <w:p w:rsidR="00324C81" w:rsidRPr="00E84A74" w:rsidRDefault="00324C81" w:rsidP="00324C81">
      <w:pPr>
        <w:ind w:left="840" w:right="43"/>
        <w:rPr>
          <w:rFonts w:ascii="Arial" w:eastAsia="Arial" w:hAnsi="Arial" w:cs="Arial"/>
          <w:sz w:val="24"/>
          <w:szCs w:val="24"/>
          <w:lang w:val="it-IT"/>
        </w:rPr>
      </w:pPr>
      <w:r>
        <w:rPr>
          <w:noProof/>
          <w:lang w:val="it-IT" w:eastAsia="it-IT"/>
        </w:rPr>
        <mc:AlternateContent>
          <mc:Choice Requires="wpg">
            <w:drawing>
              <wp:anchor distT="0" distB="0" distL="114300" distR="114300" simplePos="0" relativeHeight="251665408" behindDoc="0" locked="0" layoutInCell="1" allowOverlap="1">
                <wp:simplePos x="0" y="0"/>
                <wp:positionH relativeFrom="page">
                  <wp:posOffset>1371600</wp:posOffset>
                </wp:positionH>
                <wp:positionV relativeFrom="paragraph">
                  <wp:posOffset>19685</wp:posOffset>
                </wp:positionV>
                <wp:extent cx="127000" cy="123825"/>
                <wp:effectExtent l="0" t="0" r="0" b="2540"/>
                <wp:wrapNone/>
                <wp:docPr id="280" name="Gruppo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3825"/>
                          <a:chOff x="2160" y="31"/>
                          <a:chExt cx="200" cy="195"/>
                        </a:xfrm>
                      </wpg:grpSpPr>
                      <wpg:grpSp>
                        <wpg:cNvPr id="281" name="Group 33"/>
                        <wpg:cNvGrpSpPr>
                          <a:grpSpLocks/>
                        </wpg:cNvGrpSpPr>
                        <wpg:grpSpPr bwMode="auto">
                          <a:xfrm>
                            <a:off x="2261" y="222"/>
                            <a:ext cx="15" cy="2"/>
                            <a:chOff x="2261" y="222"/>
                            <a:chExt cx="15" cy="2"/>
                          </a:xfrm>
                        </wpg:grpSpPr>
                        <wps:wsp>
                          <wps:cNvPr id="282" name="Freeform 34"/>
                          <wps:cNvSpPr>
                            <a:spLocks/>
                          </wps:cNvSpPr>
                          <wps:spPr bwMode="auto">
                            <a:xfrm>
                              <a:off x="2261" y="222"/>
                              <a:ext cx="15" cy="2"/>
                            </a:xfrm>
                            <a:custGeom>
                              <a:avLst/>
                              <a:gdLst>
                                <a:gd name="T0" fmla="+- 0 2261 2261"/>
                                <a:gd name="T1" fmla="*/ T0 w 15"/>
                                <a:gd name="T2" fmla="+- 0 2275 2261"/>
                                <a:gd name="T3" fmla="*/ T2 w 15"/>
                              </a:gdLst>
                              <a:ahLst/>
                              <a:cxnLst>
                                <a:cxn ang="0">
                                  <a:pos x="T1" y="0"/>
                                </a:cxn>
                                <a:cxn ang="0">
                                  <a:pos x="T3" y="0"/>
                                </a:cxn>
                              </a:cxnLst>
                              <a:rect l="0" t="0" r="r" b="b"/>
                              <a:pathLst>
                                <a:path w="15">
                                  <a:moveTo>
                                    <a:pt x="0" y="0"/>
                                  </a:moveTo>
                                  <a:lnTo>
                                    <a:pt x="14" y="0"/>
                                  </a:lnTo>
                                </a:path>
                              </a:pathLst>
                            </a:custGeom>
                            <a:noFill/>
                            <a:ln w="4572">
                              <a:solidFill>
                                <a:srgbClr val="CB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3"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160" y="31"/>
                              <a:ext cx="199" cy="19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po 280" o:spid="_x0000_s1026" style="position:absolute;margin-left:108pt;margin-top:1.55pt;width:10pt;height:9.75pt;z-index:251665408;mso-position-horizontal-relative:page" coordorigin="2160,31" coordsize="20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&#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">
                <v:group id="Group 33" o:spid="_x0000_s1027" style="position:absolute;left:2261;top:222;width:15;height:2" coordorigin="2261,222"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34" o:spid="_x0000_s1028" style="position:absolute;left:2261;top:222;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MYA&#10;AADcAAAADwAAAGRycy9kb3ducmV2LnhtbESPQWvCQBSE70L/w/IKvekmAWtIXaUECj0Yg9pLb6/Z&#10;ZxKafRuya0z99d1CweMwM98w6+1kOjHS4FrLCuJFBIK4srrlWsHH6W2egnAeWWNnmRT8kIPt5mG2&#10;xkzbKx9oPPpaBAi7DBU03veZlK5qyKBb2J44eGc7GPRBDrXUA14D3HQyiaJnabDlsNBgT3lD1ffx&#10;YhT4Lr7k5+X+syi/ysSOqxPtiptST4/T6wsIT5O/h//b71pBkib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VMYAAADcAAAADwAAAAAAAAAAAAAAAACYAgAAZHJz&#10;L2Rvd25yZXYueG1sUEsFBgAAAAAEAAQA9QAAAIsDAAAAAA==&#10;" path="m,l14,e" filled="f" strokecolor="#cb0000" strokeweight=".36pt">
                    <v:path arrowok="t" o:connecttype="custom" o:connectlocs="0,0;14,0" o:connectangles="0,0"/>
                  </v:shape>
                  <v:shape id="Picture 35" o:spid="_x0000_s1029" type="#_x0000_t75" style="position:absolute;left:2160;top:31;width:199;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tis/GAAAA3AAAAA8AAABkcnMvZG93bnJldi54bWxEj09rwkAUxO+C32F5hd50U/sHiVlFxIJC&#10;oSRpD94e2WeymH0bsmuM375bKPQ4zMxvmGwz2lYM1HvjWMHTPAFBXDltuFbwVb7PliB8QNbYOiYF&#10;d/KwWU8nGaba3TinoQi1iBD2KSpoQuhSKX3VkEU/dx1x9M6utxii7Gupe7xFuG3lIknepEXDcaHB&#10;jnYNVZfiahXsTfi4Yn6856+X0+HlsyzOx2+j1OPDuF2BCDSG//Bf+6AVLJbP8HsmHg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m2Kz8YAAADcAAAADwAAAAAAAAAAAAAA&#10;AACfAgAAZHJzL2Rvd25yZXYueG1sUEsFBgAAAAAEAAQA9wAAAJIDAAAAAA==&#10;">
                    <v:imagedata r:id="rId28" o:title=""/>
                  </v:shape>
                </v:group>
                <w10:wrap anchorx="page"/>
              </v:group>
            </w:pict>
          </mc:Fallback>
        </mc:AlternateContent>
      </w:r>
      <w:r w:rsidRPr="00E84A74">
        <w:rPr>
          <w:rFonts w:ascii="Arial" w:hAnsi="Arial"/>
          <w:sz w:val="24"/>
          <w:lang w:val="it-IT"/>
        </w:rPr>
        <w:t xml:space="preserve">Agevolare il loro diritto ad </w:t>
      </w:r>
      <w:r w:rsidRPr="00E84A74">
        <w:rPr>
          <w:rFonts w:ascii="Arial" w:hAnsi="Arial"/>
          <w:b/>
          <w:sz w:val="24"/>
          <w:lang w:val="it-IT"/>
        </w:rPr>
        <w:t xml:space="preserve">esprimere </w:t>
      </w:r>
      <w:r w:rsidRPr="00E84A74">
        <w:rPr>
          <w:rFonts w:ascii="Arial" w:hAnsi="Arial"/>
          <w:sz w:val="24"/>
          <w:lang w:val="it-IT"/>
        </w:rPr>
        <w:t xml:space="preserve">al meglio le </w:t>
      </w:r>
      <w:r w:rsidRPr="00E84A74">
        <w:rPr>
          <w:rFonts w:ascii="Arial" w:hAnsi="Arial"/>
          <w:b/>
          <w:sz w:val="24"/>
          <w:lang w:val="it-IT"/>
        </w:rPr>
        <w:t>proprie</w:t>
      </w:r>
      <w:r w:rsidRPr="00E84A74">
        <w:rPr>
          <w:rFonts w:ascii="Arial" w:hAnsi="Arial"/>
          <w:b/>
          <w:spacing w:val="-27"/>
          <w:sz w:val="24"/>
          <w:lang w:val="it-IT"/>
        </w:rPr>
        <w:t xml:space="preserve"> </w:t>
      </w:r>
      <w:r w:rsidRPr="00E84A74">
        <w:rPr>
          <w:rFonts w:ascii="Arial" w:hAnsi="Arial"/>
          <w:b/>
          <w:sz w:val="24"/>
          <w:lang w:val="it-IT"/>
        </w:rPr>
        <w:t>potenzialità</w:t>
      </w:r>
    </w:p>
    <w:p w:rsidR="00324C81" w:rsidRPr="00E84A74" w:rsidRDefault="00324C81" w:rsidP="00324C81">
      <w:pPr>
        <w:spacing w:before="6"/>
        <w:rPr>
          <w:rFonts w:ascii="Arial" w:eastAsia="Arial" w:hAnsi="Arial" w:cs="Arial"/>
          <w:b/>
          <w:bCs/>
          <w:sz w:val="18"/>
          <w:szCs w:val="18"/>
          <w:lang w:val="it-IT"/>
        </w:rPr>
      </w:pPr>
    </w:p>
    <w:p w:rsidR="00324C81" w:rsidRPr="00E84A74" w:rsidRDefault="00324C81" w:rsidP="00324C81">
      <w:pPr>
        <w:pStyle w:val="Corpotesto"/>
        <w:spacing w:before="63"/>
        <w:ind w:right="43"/>
        <w:rPr>
          <w:lang w:val="it-IT"/>
        </w:rPr>
      </w:pPr>
      <w:r w:rsidRPr="00E84A74">
        <w:rPr>
          <w:lang w:val="it-IT"/>
        </w:rPr>
        <w:t>E,  su tutto, la finalità principale</w:t>
      </w:r>
      <w:r w:rsidRPr="00E84A74">
        <w:rPr>
          <w:spacing w:val="-5"/>
          <w:lang w:val="it-IT"/>
        </w:rPr>
        <w:t xml:space="preserve"> </w:t>
      </w:r>
      <w:r w:rsidRPr="00E84A74">
        <w:rPr>
          <w:lang w:val="it-IT"/>
        </w:rPr>
        <w:t>è:</w:t>
      </w:r>
    </w:p>
    <w:p w:rsidR="00324C81" w:rsidRPr="00E84A74" w:rsidRDefault="00324C81" w:rsidP="00324C81">
      <w:pPr>
        <w:spacing w:before="6"/>
        <w:rPr>
          <w:rFonts w:ascii="Arial" w:eastAsia="Arial" w:hAnsi="Arial" w:cs="Arial"/>
          <w:sz w:val="18"/>
          <w:szCs w:val="18"/>
          <w:lang w:val="it-IT"/>
        </w:rPr>
      </w:pPr>
    </w:p>
    <w:p w:rsidR="00324C81" w:rsidRPr="00E84A74" w:rsidRDefault="00324C81" w:rsidP="00324C81">
      <w:pPr>
        <w:spacing w:before="63"/>
        <w:ind w:left="839" w:right="115"/>
        <w:jc w:val="both"/>
        <w:rPr>
          <w:rFonts w:ascii="Arial" w:eastAsia="Arial" w:hAnsi="Arial" w:cs="Arial"/>
          <w:sz w:val="24"/>
          <w:szCs w:val="24"/>
          <w:lang w:val="it-IT"/>
        </w:rPr>
      </w:pPr>
      <w:r>
        <w:rPr>
          <w:noProof/>
          <w:lang w:val="it-IT" w:eastAsia="it-IT"/>
        </w:rPr>
        <mc:AlternateContent>
          <mc:Choice Requires="wpg">
            <w:drawing>
              <wp:anchor distT="0" distB="0" distL="114300" distR="114300" simplePos="0" relativeHeight="251666432" behindDoc="0" locked="0" layoutInCell="1" allowOverlap="1">
                <wp:simplePos x="0" y="0"/>
                <wp:positionH relativeFrom="page">
                  <wp:posOffset>1371600</wp:posOffset>
                </wp:positionH>
                <wp:positionV relativeFrom="paragraph">
                  <wp:posOffset>62865</wp:posOffset>
                </wp:positionV>
                <wp:extent cx="127000" cy="120650"/>
                <wp:effectExtent l="0" t="0" r="0" b="6350"/>
                <wp:wrapNone/>
                <wp:docPr id="276" name="Gruppo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0650"/>
                          <a:chOff x="2160" y="99"/>
                          <a:chExt cx="200" cy="190"/>
                        </a:xfrm>
                      </wpg:grpSpPr>
                      <pic:pic xmlns:pic="http://schemas.openxmlformats.org/drawingml/2006/picture">
                        <pic:nvPicPr>
                          <pic:cNvPr id="277"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160" y="99"/>
                            <a:ext cx="199" cy="187"/>
                          </a:xfrm>
                          <a:prstGeom prst="rect">
                            <a:avLst/>
                          </a:prstGeom>
                          <a:noFill/>
                          <a:extLst>
                            <a:ext uri="{909E8E84-426E-40DD-AFC4-6F175D3DCCD1}">
                              <a14:hiddenFill xmlns:a14="http://schemas.microsoft.com/office/drawing/2010/main">
                                <a:solidFill>
                                  <a:srgbClr val="FFFFFF"/>
                                </a:solidFill>
                              </a14:hiddenFill>
                            </a:ext>
                          </a:extLst>
                        </pic:spPr>
                      </pic:pic>
                      <wpg:grpSp>
                        <wpg:cNvPr id="278" name="Group 38"/>
                        <wpg:cNvGrpSpPr>
                          <a:grpSpLocks/>
                        </wpg:cNvGrpSpPr>
                        <wpg:grpSpPr bwMode="auto">
                          <a:xfrm>
                            <a:off x="2261" y="287"/>
                            <a:ext cx="15" cy="2"/>
                            <a:chOff x="2261" y="287"/>
                            <a:chExt cx="15" cy="2"/>
                          </a:xfrm>
                        </wpg:grpSpPr>
                        <wps:wsp>
                          <wps:cNvPr id="279" name="Freeform 39"/>
                          <wps:cNvSpPr>
                            <a:spLocks/>
                          </wps:cNvSpPr>
                          <wps:spPr bwMode="auto">
                            <a:xfrm>
                              <a:off x="2261" y="287"/>
                              <a:ext cx="15" cy="2"/>
                            </a:xfrm>
                            <a:custGeom>
                              <a:avLst/>
                              <a:gdLst>
                                <a:gd name="T0" fmla="+- 0 2261 2261"/>
                                <a:gd name="T1" fmla="*/ T0 w 15"/>
                                <a:gd name="T2" fmla="+- 0 2275 2261"/>
                                <a:gd name="T3" fmla="*/ T2 w 15"/>
                              </a:gdLst>
                              <a:ahLst/>
                              <a:cxnLst>
                                <a:cxn ang="0">
                                  <a:pos x="T1" y="0"/>
                                </a:cxn>
                                <a:cxn ang="0">
                                  <a:pos x="T3" y="0"/>
                                </a:cxn>
                              </a:cxnLst>
                              <a:rect l="0" t="0" r="r" b="b"/>
                              <a:pathLst>
                                <a:path w="15">
                                  <a:moveTo>
                                    <a:pt x="0" y="0"/>
                                  </a:moveTo>
                                  <a:lnTo>
                                    <a:pt x="14" y="0"/>
                                  </a:lnTo>
                                </a:path>
                              </a:pathLst>
                            </a:custGeom>
                            <a:noFill/>
                            <a:ln w="1526">
                              <a:solidFill>
                                <a:srgbClr val="CB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276" o:spid="_x0000_s1026" style="position:absolute;margin-left:108pt;margin-top:4.95pt;width:10pt;height:9.5pt;z-index:251666432;mso-position-horizontal-relative:page" coordorigin="2160,99" coordsize="200,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">
                <v:shape id="Picture 37" o:spid="_x0000_s1027" type="#_x0000_t75" style="position:absolute;left:2160;top:99;width:199;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pB9HFAAAA3AAAAA8AAABkcnMvZG93bnJldi54bWxEj0+LwjAUxO8LfofwhL2tqQpbqUYRQRCU&#10;Bf/04O3RPNti81KTWLvffrOwsMdhZn7DLFa9aURHzteWFYxHCQjiwuqaSwWX8/ZjBsIHZI2NZVLw&#10;TR5Wy8HbAjNtX3yk7hRKESHsM1RQhdBmUvqiIoN+ZFvi6N2sMxiidKXUDl8Rbho5SZJPabDmuFBh&#10;S5uKivvpaRRcj9vplzs89nmadxe6+/yAZa7U+7Bfz0EE6sN/+K+90womaQq/Z+IR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QfRxQAAANwAAAAPAAAAAAAAAAAAAAAA&#10;AJ8CAABkcnMvZG93bnJldi54bWxQSwUGAAAAAAQABAD3AAAAkQMAAAAA&#10;">
                  <v:imagedata r:id="rId30" o:title=""/>
                </v:shape>
                <v:group id="Group 38" o:spid="_x0000_s1028" style="position:absolute;left:2261;top:287;width:15;height:2" coordorigin="2261,287"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9" o:spid="_x0000_s1029" style="position:absolute;left:2261;top:287;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haFsYA&#10;AADcAAAADwAAAGRycy9kb3ducmV2LnhtbESPzWrDMBCE74W+g9hCbo1cB/LjRAmtSSCHQEncQ48b&#10;ayubWitjqbH99lGh0OMwM98wm91gG3GjzteOFbxMExDEpdM1GwUfxeF5CcIHZI2NY1Iwkofd9vFh&#10;g5l2PZ/pdglGRAj7DBVUIbSZlL6syKKfupY4el+usxii7IzUHfYRbhuZJslcWqw5LlTYUl5R+X35&#10;sQreiv17ehoXmM9O86v5XI29KXKlJk/D6xpEoCH8h//aR60gXazg90w8An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haFsYAAADcAAAADwAAAAAAAAAAAAAAAACYAgAAZHJz&#10;L2Rvd25yZXYueG1sUEsFBgAAAAAEAAQA9QAAAIsDAAAAAA==&#10;" path="m,l14,e" filled="f" strokecolor="#cb0000" strokeweight=".04239mm">
                    <v:path arrowok="t" o:connecttype="custom" o:connectlocs="0,0;14,0" o:connectangles="0,0"/>
                  </v:shape>
                </v:group>
                <w10:wrap anchorx="page"/>
              </v:group>
            </w:pict>
          </mc:Fallback>
        </mc:AlternateContent>
      </w:r>
      <w:r w:rsidRPr="00E84A74">
        <w:rPr>
          <w:rFonts w:ascii="Arial" w:eastAsia="Arial" w:hAnsi="Arial" w:cs="Arial"/>
          <w:b/>
          <w:bCs/>
          <w:sz w:val="24"/>
          <w:szCs w:val="24"/>
          <w:lang w:val="it-IT"/>
        </w:rPr>
        <w:t>Garantire il loro diritto all’educazione e all’istruzione</w:t>
      </w:r>
      <w:r w:rsidRPr="00E84A74">
        <w:rPr>
          <w:rFonts w:ascii="Arial" w:eastAsia="Arial" w:hAnsi="Arial" w:cs="Arial"/>
          <w:sz w:val="24"/>
          <w:szCs w:val="24"/>
          <w:lang w:val="it-IT"/>
        </w:rPr>
        <w:t xml:space="preserve">, coerentemente con la normativa vigente e nel rispetto dei fondamentali diritti dettati dalla </w:t>
      </w:r>
      <w:r w:rsidRPr="00E84A74">
        <w:rPr>
          <w:rFonts w:ascii="Arial" w:eastAsia="Arial" w:hAnsi="Arial" w:cs="Arial"/>
          <w:i/>
          <w:sz w:val="24"/>
          <w:szCs w:val="24"/>
          <w:lang w:val="it-IT"/>
        </w:rPr>
        <w:t>Costituzione</w:t>
      </w:r>
      <w:r w:rsidRPr="00E84A74">
        <w:rPr>
          <w:rFonts w:ascii="Arial" w:eastAsia="Arial" w:hAnsi="Arial" w:cs="Arial"/>
          <w:i/>
          <w:spacing w:val="-6"/>
          <w:sz w:val="24"/>
          <w:szCs w:val="24"/>
          <w:lang w:val="it-IT"/>
        </w:rPr>
        <w:t xml:space="preserve"> </w:t>
      </w:r>
      <w:r w:rsidRPr="00E84A74">
        <w:rPr>
          <w:rFonts w:ascii="Arial" w:eastAsia="Arial" w:hAnsi="Arial" w:cs="Arial"/>
          <w:i/>
          <w:sz w:val="24"/>
          <w:szCs w:val="24"/>
          <w:lang w:val="it-IT"/>
        </w:rPr>
        <w:t>Italiana.</w:t>
      </w:r>
    </w:p>
    <w:p w:rsidR="00324C81" w:rsidRPr="00E84A74" w:rsidRDefault="00324C81" w:rsidP="00324C81">
      <w:pPr>
        <w:jc w:val="both"/>
        <w:rPr>
          <w:rFonts w:ascii="Arial" w:eastAsia="Arial" w:hAnsi="Arial" w:cs="Arial"/>
          <w:sz w:val="24"/>
          <w:szCs w:val="24"/>
          <w:lang w:val="it-IT"/>
        </w:rPr>
        <w:sectPr w:rsidR="00324C81" w:rsidRPr="00E84A74">
          <w:footerReference w:type="default" r:id="rId31"/>
          <w:pgSz w:w="11900" w:h="16840"/>
          <w:pgMar w:top="1420" w:right="980" w:bottom="1000" w:left="1680" w:header="0" w:footer="805" w:gutter="0"/>
          <w:pgNumType w:start="70"/>
          <w:cols w:space="720"/>
        </w:sectPr>
      </w:pPr>
    </w:p>
    <w:p w:rsidR="00324C81" w:rsidRPr="00E84A74" w:rsidRDefault="00324C81" w:rsidP="00324C81">
      <w:pPr>
        <w:pStyle w:val="Titolo4"/>
        <w:spacing w:before="93"/>
        <w:ind w:right="43"/>
        <w:rPr>
          <w:i w:val="0"/>
          <w:lang w:val="it-IT"/>
        </w:rPr>
      </w:pPr>
      <w:r>
        <w:rPr>
          <w:noProof/>
          <w:lang w:val="it-IT" w:eastAsia="it-IT"/>
        </w:rPr>
        <w:lastRenderedPageBreak/>
        <w:drawing>
          <wp:anchor distT="0" distB="0" distL="114300" distR="114300" simplePos="0" relativeHeight="251678720" behindDoc="1" locked="0" layoutInCell="1" allowOverlap="1">
            <wp:simplePos x="0" y="0"/>
            <wp:positionH relativeFrom="page">
              <wp:posOffset>1377950</wp:posOffset>
            </wp:positionH>
            <wp:positionV relativeFrom="paragraph">
              <wp:posOffset>93345</wp:posOffset>
            </wp:positionV>
            <wp:extent cx="146050" cy="146050"/>
            <wp:effectExtent l="0" t="0" r="6350" b="6350"/>
            <wp:wrapNone/>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14:sizeRelH relativeFrom="page">
              <wp14:pctWidth>0</wp14:pctWidth>
            </wp14:sizeRelH>
            <wp14:sizeRelV relativeFrom="page">
              <wp14:pctHeight>0</wp14:pctHeight>
            </wp14:sizeRelV>
          </wp:anchor>
        </w:drawing>
      </w:r>
      <w:r w:rsidRPr="00E84A74">
        <w:rPr>
          <w:rFonts w:ascii="Times New Roman"/>
          <w:i w:val="0"/>
          <w:color w:val="FF0000"/>
          <w:u w:val="single" w:color="000000"/>
          <w:lang w:val="it-IT"/>
        </w:rPr>
        <w:t xml:space="preserve"> </w:t>
      </w:r>
      <w:r w:rsidRPr="00E84A74">
        <w:rPr>
          <w:rFonts w:ascii="Times New Roman"/>
          <w:i w:val="0"/>
          <w:color w:val="FF0000"/>
          <w:spacing w:val="21"/>
          <w:u w:val="single" w:color="000000"/>
          <w:lang w:val="it-IT"/>
        </w:rPr>
        <w:t xml:space="preserve"> </w:t>
      </w:r>
      <w:r w:rsidRPr="00E84A74">
        <w:rPr>
          <w:rFonts w:ascii="Times New Roman"/>
          <w:i w:val="0"/>
          <w:color w:val="FF0000"/>
          <w:lang w:val="it-IT"/>
        </w:rPr>
        <w:t xml:space="preserve"> </w:t>
      </w:r>
      <w:r w:rsidRPr="00E84A74">
        <w:rPr>
          <w:rFonts w:ascii="Times New Roman"/>
          <w:i w:val="0"/>
          <w:color w:val="FF0000"/>
          <w:spacing w:val="-26"/>
          <w:lang w:val="it-IT"/>
        </w:rPr>
        <w:t xml:space="preserve"> </w:t>
      </w:r>
      <w:r w:rsidRPr="00E84A74">
        <w:rPr>
          <w:color w:val="FF0000"/>
          <w:spacing w:val="-4"/>
          <w:w w:val="120"/>
          <w:lang w:val="it-IT"/>
        </w:rPr>
        <w:t>IL</w:t>
      </w:r>
      <w:r w:rsidRPr="00E84A74">
        <w:rPr>
          <w:color w:val="FF0000"/>
          <w:spacing w:val="-18"/>
          <w:w w:val="120"/>
          <w:lang w:val="it-IT"/>
        </w:rPr>
        <w:t xml:space="preserve"> </w:t>
      </w:r>
      <w:r w:rsidRPr="00E84A74">
        <w:rPr>
          <w:color w:val="FF0000"/>
          <w:spacing w:val="-4"/>
          <w:w w:val="120"/>
          <w:lang w:val="it-IT"/>
        </w:rPr>
        <w:t>PIANO</w:t>
      </w:r>
      <w:r w:rsidRPr="00E84A74">
        <w:rPr>
          <w:color w:val="FF0000"/>
          <w:spacing w:val="-20"/>
          <w:w w:val="120"/>
          <w:lang w:val="it-IT"/>
        </w:rPr>
        <w:t xml:space="preserve"> </w:t>
      </w:r>
      <w:r w:rsidRPr="00E84A74">
        <w:rPr>
          <w:color w:val="FF0000"/>
          <w:spacing w:val="-4"/>
          <w:w w:val="120"/>
          <w:lang w:val="it-IT"/>
        </w:rPr>
        <w:t>EDUCATIVO</w:t>
      </w:r>
      <w:r w:rsidRPr="00E84A74">
        <w:rPr>
          <w:color w:val="FF0000"/>
          <w:spacing w:val="-20"/>
          <w:w w:val="120"/>
          <w:lang w:val="it-IT"/>
        </w:rPr>
        <w:t xml:space="preserve"> </w:t>
      </w:r>
      <w:r w:rsidRPr="00E84A74">
        <w:rPr>
          <w:color w:val="FF0000"/>
          <w:spacing w:val="-4"/>
          <w:w w:val="120"/>
          <w:lang w:val="it-IT"/>
        </w:rPr>
        <w:t>INDIVIDUALIZZATO</w:t>
      </w:r>
      <w:r w:rsidRPr="00E84A74">
        <w:rPr>
          <w:color w:val="FF0000"/>
          <w:spacing w:val="-20"/>
          <w:w w:val="120"/>
          <w:lang w:val="it-IT"/>
        </w:rPr>
        <w:t xml:space="preserve"> </w:t>
      </w:r>
      <w:r w:rsidRPr="00E84A74">
        <w:rPr>
          <w:color w:val="FF0000"/>
          <w:spacing w:val="-3"/>
          <w:w w:val="120"/>
          <w:lang w:val="it-IT"/>
        </w:rPr>
        <w:t>(PEI)</w:t>
      </w:r>
    </w:p>
    <w:p w:rsidR="00324C81" w:rsidRPr="00E84A74" w:rsidRDefault="00324C81" w:rsidP="00324C81">
      <w:pPr>
        <w:spacing w:before="1"/>
        <w:rPr>
          <w:rFonts w:ascii="Palatino Linotype" w:eastAsia="Palatino Linotype" w:hAnsi="Palatino Linotype" w:cs="Palatino Linotype"/>
          <w:i/>
          <w:sz w:val="24"/>
          <w:szCs w:val="24"/>
          <w:lang w:val="it-IT"/>
        </w:rPr>
      </w:pPr>
    </w:p>
    <w:p w:rsidR="00324C81" w:rsidRPr="00E84A74" w:rsidRDefault="00324C81" w:rsidP="00324C81">
      <w:pPr>
        <w:pStyle w:val="Corpotesto"/>
        <w:ind w:right="113"/>
        <w:jc w:val="both"/>
        <w:rPr>
          <w:lang w:val="it-IT"/>
        </w:rPr>
      </w:pPr>
      <w:r w:rsidRPr="00E84A74">
        <w:rPr>
          <w:lang w:val="it-IT"/>
        </w:rPr>
        <w:t xml:space="preserve">Il PEI si redige, solitamente, per tutti quegli </w:t>
      </w:r>
      <w:r w:rsidRPr="00E84A74">
        <w:rPr>
          <w:rFonts w:cs="Arial"/>
          <w:b/>
          <w:bCs/>
          <w:lang w:val="it-IT"/>
        </w:rPr>
        <w:t xml:space="preserve">alunni che rientrano nella legge 104 del ’92 </w:t>
      </w:r>
      <w:r w:rsidRPr="00E84A74">
        <w:rPr>
          <w:lang w:val="it-IT"/>
        </w:rPr>
        <w:t xml:space="preserve">e riguarda la progettazione di una programmazione individualizzata dove gli obiettivi, generalmente, sono diversi da quelli del gruppo classe, in quanto vengono semplificati e ridotti. Si tratta di una programmazione che </w:t>
      </w:r>
      <w:r w:rsidRPr="00E84A74">
        <w:rPr>
          <w:rFonts w:cs="Arial"/>
          <w:b/>
          <w:bCs/>
          <w:lang w:val="it-IT"/>
        </w:rPr>
        <w:t xml:space="preserve">rielabora </w:t>
      </w:r>
      <w:r w:rsidRPr="00E84A74">
        <w:rPr>
          <w:lang w:val="it-IT"/>
        </w:rPr>
        <w:t>quella specifica delle singole discipline, dopo una attenta riconsiderazione dell’alunno sotto gli  aspetti neuropsicologico e</w:t>
      </w:r>
      <w:r w:rsidRPr="00E84A74">
        <w:rPr>
          <w:spacing w:val="-10"/>
          <w:lang w:val="it-IT"/>
        </w:rPr>
        <w:t xml:space="preserve"> </w:t>
      </w:r>
      <w:r w:rsidRPr="00E84A74">
        <w:rPr>
          <w:lang w:val="it-IT"/>
        </w:rPr>
        <w:t>cognitivo.</w:t>
      </w:r>
    </w:p>
    <w:p w:rsidR="00324C81" w:rsidRPr="00E84A74" w:rsidRDefault="00324C81" w:rsidP="00324C81">
      <w:pPr>
        <w:rPr>
          <w:rFonts w:ascii="Arial" w:eastAsia="Arial" w:hAnsi="Arial" w:cs="Arial"/>
          <w:sz w:val="24"/>
          <w:szCs w:val="24"/>
          <w:lang w:val="it-IT"/>
        </w:rPr>
      </w:pPr>
    </w:p>
    <w:p w:rsidR="00324C81" w:rsidRPr="00E84A74" w:rsidRDefault="00324C81" w:rsidP="00324C81">
      <w:pPr>
        <w:pStyle w:val="Corpotesto"/>
        <w:ind w:right="114"/>
        <w:jc w:val="both"/>
        <w:rPr>
          <w:lang w:val="it-IT"/>
        </w:rPr>
      </w:pPr>
      <w:r w:rsidRPr="00E84A74">
        <w:rPr>
          <w:lang w:val="it-IT"/>
        </w:rPr>
        <w:t>Per tali alunni è previsto l’</w:t>
      </w:r>
      <w:r w:rsidRPr="00E84A74">
        <w:rPr>
          <w:rFonts w:cs="Arial"/>
          <w:b/>
          <w:bCs/>
          <w:lang w:val="it-IT"/>
        </w:rPr>
        <w:t xml:space="preserve">Insegnante di sostegno, </w:t>
      </w:r>
      <w:r w:rsidRPr="00E84A74">
        <w:rPr>
          <w:lang w:val="it-IT"/>
        </w:rPr>
        <w:t>un docente fornito di formazione specifica, assegnato alla classe in cui essi sono</w:t>
      </w:r>
      <w:r w:rsidRPr="00E84A74">
        <w:rPr>
          <w:spacing w:val="-11"/>
          <w:lang w:val="it-IT"/>
        </w:rPr>
        <w:t xml:space="preserve"> </w:t>
      </w:r>
      <w:r w:rsidRPr="00E84A74">
        <w:rPr>
          <w:lang w:val="it-IT"/>
        </w:rPr>
        <w:t>presenti.</w:t>
      </w:r>
    </w:p>
    <w:p w:rsidR="00324C81" w:rsidRPr="00E84A74" w:rsidRDefault="00324C81" w:rsidP="00324C81">
      <w:pPr>
        <w:rPr>
          <w:rFonts w:ascii="Arial" w:eastAsia="Arial" w:hAnsi="Arial" w:cs="Arial"/>
          <w:sz w:val="24"/>
          <w:szCs w:val="24"/>
          <w:lang w:val="it-IT"/>
        </w:rPr>
      </w:pPr>
    </w:p>
    <w:p w:rsidR="00324C81" w:rsidRPr="00E84A74" w:rsidRDefault="00324C81" w:rsidP="00324C81">
      <w:pPr>
        <w:pStyle w:val="Corpotesto"/>
        <w:ind w:right="113"/>
        <w:jc w:val="both"/>
        <w:rPr>
          <w:lang w:val="it-IT"/>
        </w:rPr>
      </w:pPr>
      <w:r w:rsidRPr="00E84A74">
        <w:rPr>
          <w:lang w:val="it-IT"/>
        </w:rPr>
        <w:t>Il PEI viene elaborato congiuntamente dal Consiglio di classe con gli operatori dell’Azienda Sanitaria Locale e la collaborazione dei genitori. E’ collegato al PDF, Profilo Dinamico</w:t>
      </w:r>
      <w:r w:rsidRPr="00E84A74">
        <w:rPr>
          <w:spacing w:val="-11"/>
          <w:lang w:val="it-IT"/>
        </w:rPr>
        <w:t xml:space="preserve"> </w:t>
      </w:r>
      <w:r w:rsidRPr="00E84A74">
        <w:rPr>
          <w:lang w:val="it-IT"/>
        </w:rPr>
        <w:t>Funzionale:</w:t>
      </w:r>
    </w:p>
    <w:p w:rsidR="00324C81" w:rsidRPr="00E84A74" w:rsidRDefault="00324C81" w:rsidP="00324C81">
      <w:pPr>
        <w:spacing w:before="6"/>
        <w:rPr>
          <w:rFonts w:ascii="Arial" w:eastAsia="Arial" w:hAnsi="Arial" w:cs="Arial"/>
          <w:sz w:val="18"/>
          <w:szCs w:val="18"/>
          <w:lang w:val="it-IT"/>
        </w:rPr>
      </w:pPr>
    </w:p>
    <w:p w:rsidR="00324C81" w:rsidRPr="00E84A74" w:rsidRDefault="00324C81" w:rsidP="00324C81">
      <w:pPr>
        <w:pStyle w:val="Corpotesto"/>
        <w:spacing w:before="63"/>
        <w:ind w:left="839" w:right="113" w:hanging="353"/>
        <w:jc w:val="both"/>
        <w:rPr>
          <w:lang w:val="it-IT"/>
        </w:rPr>
      </w:pPr>
      <w:r>
        <w:rPr>
          <w:noProof/>
          <w:lang w:val="it-IT" w:eastAsia="it-IT"/>
        </w:rPr>
        <w:drawing>
          <wp:inline distT="0" distB="0" distL="0" distR="0" wp14:anchorId="33334960" wp14:editId="5192BE91">
            <wp:extent cx="121919" cy="117348"/>
            <wp:effectExtent l="0" t="0" r="0" b="0"/>
            <wp:docPr id="231" name="image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67.png"/>
                    <pic:cNvPicPr/>
                  </pic:nvPicPr>
                  <pic:blipFill>
                    <a:blip r:embed="rId33" cstate="print"/>
                    <a:stretch>
                      <a:fillRect/>
                    </a:stretch>
                  </pic:blipFill>
                  <pic:spPr>
                    <a:xfrm>
                      <a:off x="0" y="0"/>
                      <a:ext cx="121919" cy="117348"/>
                    </a:xfrm>
                    <a:prstGeom prst="rect">
                      <a:avLst/>
                    </a:prstGeom>
                  </pic:spPr>
                </pic:pic>
              </a:graphicData>
            </a:graphic>
          </wp:inline>
        </w:drawing>
      </w:r>
      <w:r w:rsidRPr="00E84A74">
        <w:rPr>
          <w:rFonts w:ascii="Times New Roman" w:eastAsia="Times New Roman" w:hAnsi="Times New Roman" w:cs="Times New Roman"/>
          <w:sz w:val="20"/>
          <w:szCs w:val="20"/>
          <w:lang w:val="it-IT"/>
        </w:rPr>
        <w:t xml:space="preserve">  </w:t>
      </w:r>
      <w:r w:rsidRPr="00E84A74">
        <w:rPr>
          <w:lang w:val="it-IT"/>
        </w:rPr>
        <w:t xml:space="preserve">Il </w:t>
      </w:r>
      <w:r w:rsidRPr="00E84A74">
        <w:rPr>
          <w:rFonts w:cs="Arial"/>
          <w:b/>
          <w:bCs/>
          <w:lang w:val="it-IT"/>
        </w:rPr>
        <w:t xml:space="preserve">Profilo Dinamico Funzionale </w:t>
      </w:r>
      <w:r w:rsidRPr="00E84A74">
        <w:rPr>
          <w:lang w:val="it-IT"/>
        </w:rPr>
        <w:t>(</w:t>
      </w:r>
      <w:r w:rsidRPr="00E84A74">
        <w:rPr>
          <w:rFonts w:cs="Arial"/>
          <w:b/>
          <w:bCs/>
          <w:lang w:val="it-IT"/>
        </w:rPr>
        <w:t>PDF</w:t>
      </w:r>
      <w:r w:rsidRPr="00E84A74">
        <w:rPr>
          <w:lang w:val="it-IT"/>
        </w:rPr>
        <w:t>) indica le caratteristiche fisiche, psichiche, sociali ed affettive dell’alunno e quali sono le difficoltà di apprendimento legate alla sua specifica disabilità, le possib</w:t>
      </w:r>
      <w:r>
        <w:rPr>
          <w:lang w:val="it-IT"/>
        </w:rPr>
        <w:t>i</w:t>
      </w:r>
      <w:r w:rsidRPr="00E84A74">
        <w:rPr>
          <w:lang w:val="it-IT"/>
        </w:rPr>
        <w:t>lità di recupero, le capacità possedute.</w:t>
      </w:r>
    </w:p>
    <w:p w:rsidR="00324C81" w:rsidRPr="00E84A74" w:rsidRDefault="00324C81" w:rsidP="00324C81">
      <w:pPr>
        <w:rPr>
          <w:rFonts w:ascii="Arial" w:eastAsia="Arial" w:hAnsi="Arial" w:cs="Arial"/>
          <w:sz w:val="20"/>
          <w:szCs w:val="20"/>
          <w:lang w:val="it-IT"/>
        </w:rPr>
      </w:pPr>
    </w:p>
    <w:p w:rsidR="00324C81" w:rsidRPr="00E84A74" w:rsidRDefault="00324C81" w:rsidP="00324C81">
      <w:pPr>
        <w:spacing w:before="7"/>
        <w:rPr>
          <w:rFonts w:ascii="Arial" w:eastAsia="Arial" w:hAnsi="Arial" w:cs="Arial"/>
          <w:sz w:val="27"/>
          <w:szCs w:val="27"/>
          <w:lang w:val="it-IT"/>
        </w:rPr>
      </w:pPr>
    </w:p>
    <w:p w:rsidR="00324C81" w:rsidRPr="00E84A74" w:rsidRDefault="00324C81" w:rsidP="00324C81">
      <w:pPr>
        <w:pStyle w:val="Titolo4"/>
        <w:ind w:left="489" w:right="43"/>
        <w:rPr>
          <w:i w:val="0"/>
          <w:lang w:val="it-IT"/>
        </w:rPr>
      </w:pPr>
      <w:r>
        <w:rPr>
          <w:i w:val="0"/>
          <w:noProof/>
          <w:lang w:val="it-IT" w:eastAsia="it-IT"/>
        </w:rPr>
        <w:drawing>
          <wp:inline distT="0" distB="0" distL="0" distR="0" wp14:anchorId="6911C09A" wp14:editId="6916B55A">
            <wp:extent cx="146303" cy="146303"/>
            <wp:effectExtent l="0" t="0" r="0" b="0"/>
            <wp:docPr id="23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43.png"/>
                    <pic:cNvPicPr/>
                  </pic:nvPicPr>
                  <pic:blipFill>
                    <a:blip r:embed="rId34" cstate="print"/>
                    <a:stretch>
                      <a:fillRect/>
                    </a:stretch>
                  </pic:blipFill>
                  <pic:spPr>
                    <a:xfrm>
                      <a:off x="0" y="0"/>
                      <a:ext cx="146303" cy="146303"/>
                    </a:xfrm>
                    <a:prstGeom prst="rect">
                      <a:avLst/>
                    </a:prstGeom>
                  </pic:spPr>
                </pic:pic>
              </a:graphicData>
            </a:graphic>
          </wp:inline>
        </w:drawing>
      </w:r>
      <w:r w:rsidRPr="00E84A74">
        <w:rPr>
          <w:rFonts w:ascii="Times New Roman" w:eastAsia="Times New Roman" w:hAnsi="Times New Roman" w:cs="Times New Roman"/>
          <w:i w:val="0"/>
          <w:sz w:val="20"/>
          <w:szCs w:val="20"/>
          <w:lang w:val="it-IT"/>
        </w:rPr>
        <w:t xml:space="preserve">     </w:t>
      </w:r>
      <w:r w:rsidRPr="00E84A74">
        <w:rPr>
          <w:color w:val="FF0000"/>
          <w:spacing w:val="-1"/>
          <w:w w:val="120"/>
          <w:lang w:val="it-IT"/>
        </w:rPr>
        <w:t>RIFERIMENTI</w:t>
      </w:r>
      <w:r w:rsidRPr="00E84A74">
        <w:rPr>
          <w:color w:val="FF0000"/>
          <w:spacing w:val="-2"/>
          <w:w w:val="120"/>
          <w:lang w:val="it-IT"/>
        </w:rPr>
        <w:t xml:space="preserve"> </w:t>
      </w:r>
      <w:r w:rsidRPr="00E84A74">
        <w:rPr>
          <w:color w:val="FF0000"/>
          <w:spacing w:val="-1"/>
          <w:w w:val="120"/>
          <w:lang w:val="it-IT"/>
        </w:rPr>
        <w:t>NORMATIVI</w:t>
      </w:r>
      <w:r w:rsidRPr="00E84A74">
        <w:rPr>
          <w:color w:val="FF0000"/>
          <w:spacing w:val="-43"/>
          <w:w w:val="120"/>
          <w:lang w:val="it-IT"/>
        </w:rPr>
        <w:t xml:space="preserve"> </w:t>
      </w:r>
      <w:r w:rsidRPr="00E84A74">
        <w:rPr>
          <w:color w:val="FF0000"/>
          <w:spacing w:val="-1"/>
          <w:w w:val="120"/>
          <w:lang w:val="it-IT"/>
        </w:rPr>
        <w:t>PER</w:t>
      </w:r>
      <w:r w:rsidRPr="00E84A74">
        <w:rPr>
          <w:color w:val="FF0000"/>
          <w:spacing w:val="-43"/>
          <w:w w:val="120"/>
          <w:lang w:val="it-IT"/>
        </w:rPr>
        <w:t xml:space="preserve"> </w:t>
      </w:r>
      <w:r w:rsidRPr="00E84A74">
        <w:rPr>
          <w:color w:val="FF0000"/>
          <w:spacing w:val="-1"/>
          <w:w w:val="120"/>
          <w:lang w:val="it-IT"/>
        </w:rPr>
        <w:t>LE</w:t>
      </w:r>
      <w:r w:rsidRPr="00E84A74">
        <w:rPr>
          <w:color w:val="FF0000"/>
          <w:spacing w:val="-43"/>
          <w:w w:val="120"/>
          <w:lang w:val="it-IT"/>
        </w:rPr>
        <w:t xml:space="preserve"> </w:t>
      </w:r>
      <w:r w:rsidRPr="00E84A74">
        <w:rPr>
          <w:color w:val="FF0000"/>
          <w:spacing w:val="-1"/>
          <w:w w:val="120"/>
          <w:lang w:val="it-IT"/>
        </w:rPr>
        <w:t>DISABILITA’</w:t>
      </w:r>
    </w:p>
    <w:p w:rsidR="00324C81" w:rsidRPr="00E84A74" w:rsidRDefault="00324C81" w:rsidP="00324C81">
      <w:pPr>
        <w:spacing w:before="5"/>
        <w:rPr>
          <w:rFonts w:ascii="Palatino Linotype" w:eastAsia="Palatino Linotype" w:hAnsi="Palatino Linotype" w:cs="Palatino Linotype"/>
          <w:i/>
          <w:sz w:val="16"/>
          <w:szCs w:val="16"/>
          <w:lang w:val="it-IT"/>
        </w:rPr>
      </w:pPr>
    </w:p>
    <w:p w:rsidR="00324C81" w:rsidRPr="00E84A74" w:rsidRDefault="00324C81" w:rsidP="00324C81">
      <w:pPr>
        <w:pStyle w:val="Corpotesto"/>
        <w:spacing w:before="63"/>
        <w:ind w:right="43"/>
        <w:rPr>
          <w:lang w:val="it-IT"/>
        </w:rPr>
      </w:pPr>
      <w:r w:rsidRPr="00E84A74">
        <w:rPr>
          <w:lang w:val="it-IT"/>
        </w:rPr>
        <w:t>I principali riferimenti normativi in materia</w:t>
      </w:r>
      <w:r w:rsidRPr="00E84A74">
        <w:rPr>
          <w:spacing w:val="-12"/>
          <w:lang w:val="it-IT"/>
        </w:rPr>
        <w:t xml:space="preserve"> </w:t>
      </w:r>
      <w:r w:rsidRPr="00E84A74">
        <w:rPr>
          <w:lang w:val="it-IT"/>
        </w:rPr>
        <w:t>sono:</w:t>
      </w:r>
    </w:p>
    <w:p w:rsidR="00324C81" w:rsidRPr="00E84A74" w:rsidRDefault="00324C81" w:rsidP="00324C81">
      <w:pPr>
        <w:spacing w:before="6"/>
        <w:rPr>
          <w:rFonts w:ascii="Arial" w:eastAsia="Arial" w:hAnsi="Arial" w:cs="Arial"/>
          <w:sz w:val="18"/>
          <w:szCs w:val="18"/>
          <w:lang w:val="it-IT"/>
        </w:rPr>
      </w:pPr>
    </w:p>
    <w:p w:rsidR="00324C81" w:rsidRPr="00E84A74" w:rsidRDefault="00324C81" w:rsidP="00324C81">
      <w:pPr>
        <w:pStyle w:val="Corpotesto"/>
        <w:spacing w:before="63"/>
        <w:ind w:left="839" w:right="113"/>
        <w:jc w:val="both"/>
        <w:rPr>
          <w:lang w:val="it-IT"/>
        </w:rPr>
      </w:pPr>
      <w:r>
        <w:rPr>
          <w:noProof/>
          <w:lang w:val="it-IT" w:eastAsia="it-IT"/>
        </w:rPr>
        <mc:AlternateContent>
          <mc:Choice Requires="wpg">
            <w:drawing>
              <wp:anchor distT="0" distB="0" distL="114300" distR="114300" simplePos="0" relativeHeight="251667456" behindDoc="0" locked="0" layoutInCell="1" allowOverlap="1">
                <wp:simplePos x="0" y="0"/>
                <wp:positionH relativeFrom="page">
                  <wp:posOffset>1376045</wp:posOffset>
                </wp:positionH>
                <wp:positionV relativeFrom="paragraph">
                  <wp:posOffset>60960</wp:posOffset>
                </wp:positionV>
                <wp:extent cx="121920" cy="122555"/>
                <wp:effectExtent l="4445" t="0" r="0" b="6985"/>
                <wp:wrapNone/>
                <wp:docPr id="271" name="Gruppo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2555"/>
                          <a:chOff x="2167" y="96"/>
                          <a:chExt cx="192" cy="193"/>
                        </a:xfrm>
                      </wpg:grpSpPr>
                      <pic:pic xmlns:pic="http://schemas.openxmlformats.org/drawingml/2006/picture">
                        <pic:nvPicPr>
                          <pic:cNvPr id="272"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167" y="96"/>
                            <a:ext cx="192" cy="185"/>
                          </a:xfrm>
                          <a:prstGeom prst="rect">
                            <a:avLst/>
                          </a:prstGeom>
                          <a:noFill/>
                          <a:extLst>
                            <a:ext uri="{909E8E84-426E-40DD-AFC4-6F175D3DCCD1}">
                              <a14:hiddenFill xmlns:a14="http://schemas.microsoft.com/office/drawing/2010/main">
                                <a:solidFill>
                                  <a:srgbClr val="FFFFFF"/>
                                </a:solidFill>
                              </a14:hiddenFill>
                            </a:ext>
                          </a:extLst>
                        </pic:spPr>
                      </pic:pic>
                      <wpg:grpSp>
                        <wpg:cNvPr id="273" name="Group 42"/>
                        <wpg:cNvGrpSpPr>
                          <a:grpSpLocks/>
                        </wpg:cNvGrpSpPr>
                        <wpg:grpSpPr bwMode="auto">
                          <a:xfrm>
                            <a:off x="2251" y="285"/>
                            <a:ext cx="17" cy="2"/>
                            <a:chOff x="2251" y="285"/>
                            <a:chExt cx="17" cy="2"/>
                          </a:xfrm>
                        </wpg:grpSpPr>
                        <wps:wsp>
                          <wps:cNvPr id="274" name="Freeform 43"/>
                          <wps:cNvSpPr>
                            <a:spLocks/>
                          </wps:cNvSpPr>
                          <wps:spPr bwMode="auto">
                            <a:xfrm>
                              <a:off x="2251" y="285"/>
                              <a:ext cx="17" cy="2"/>
                            </a:xfrm>
                            <a:custGeom>
                              <a:avLst/>
                              <a:gdLst>
                                <a:gd name="T0" fmla="+- 0 2251 2251"/>
                                <a:gd name="T1" fmla="*/ T0 w 17"/>
                                <a:gd name="T2" fmla="+- 0 2268 2251"/>
                                <a:gd name="T3" fmla="*/ T2 w 17"/>
                              </a:gdLst>
                              <a:ahLst/>
                              <a:cxnLst>
                                <a:cxn ang="0">
                                  <a:pos x="T1" y="0"/>
                                </a:cxn>
                                <a:cxn ang="0">
                                  <a:pos x="T3" y="0"/>
                                </a:cxn>
                              </a:cxnLst>
                              <a:rect l="0" t="0" r="r" b="b"/>
                              <a:pathLst>
                                <a:path w="17">
                                  <a:moveTo>
                                    <a:pt x="0" y="0"/>
                                  </a:moveTo>
                                  <a:lnTo>
                                    <a:pt x="17" y="0"/>
                                  </a:lnTo>
                                </a:path>
                              </a:pathLst>
                            </a:custGeom>
                            <a:noFill/>
                            <a:ln w="4572">
                              <a:solidFill>
                                <a:srgbClr val="00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271" o:spid="_x0000_s1026" style="position:absolute;margin-left:108.35pt;margin-top:4.8pt;width:9.6pt;height:9.65pt;z-index:251667456;mso-position-horizontal-relative:page" coordorigin="2167,96" coordsize="19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">
                <v:shape id="Picture 41" o:spid="_x0000_s1027" type="#_x0000_t75" style="position:absolute;left:2167;top:96;width:192;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K2RHDAAAA3AAAAA8AAABkcnMvZG93bnJldi54bWxEj0FrwkAUhO9C/8PyCt70xRxsia4iVqHg&#10;qba5v2afSTD7NmTXJPrru4VCj8PMfMOst6NtVM+dr51oWMwTUCyFM7WUGr4+j7NXUD6QGGqcsIY7&#10;e9huniZryowb5IP7cyhVhIjPSEMVQpsh+qJiS37uWpboXVxnKUTZlWg6GiLcNpgmyRIt1RIXKmp5&#10;X3FxPd+shjdc5pj3eHiY24FOl2HxneZHrafP424FKvAY/sN/7XejIX1J4fdMPAK4+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QrZEcMAAADcAAAADwAAAAAAAAAAAAAAAACf&#10;AgAAZHJzL2Rvd25yZXYueG1sUEsFBgAAAAAEAAQA9wAAAI8DAAAAAA==&#10;">
                  <v:imagedata r:id="rId36" o:title=""/>
                </v:shape>
                <v:group id="Group 42" o:spid="_x0000_s1028" style="position:absolute;left:2251;top:285;width:17;height:2" coordorigin="2251,285"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43" o:spid="_x0000_s1029" style="position:absolute;left:2251;top:285;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BsIA&#10;AADcAAAADwAAAGRycy9kb3ducmV2LnhtbESPS6vCMBSE94L/IRzBnaa3+KLXKCL42IlVXB+bc9ty&#10;m5PSRK3/3giCy2FmvmHmy9ZU4k6NKy0r+BlGIIgzq0vOFZxPm8EMhPPIGivLpOBJDpaLbmeOibYP&#10;PtI99bkIEHYJKii8rxMpXVaQQTe0NXHw/mxj0AfZ5FI3+AhwU8k4iibSYMlhocCa1gVl/+nNKEif&#10;62h83tKh3rnxJZ7qq9/Lq1L9Xrv6BeGp9d/wp73XCuLpCN5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4FsGwgAAANwAAAAPAAAAAAAAAAAAAAAAAJgCAABkcnMvZG93&#10;bnJldi54bWxQSwUGAAAAAAQABAD1AAAAhwMAAAAA&#10;" path="m,l17,e" filled="f" strokecolor="#009898" strokeweight=".36pt">
                    <v:path arrowok="t" o:connecttype="custom" o:connectlocs="0,0;17,0" o:connectangles="0,0"/>
                  </v:shape>
                </v:group>
                <w10:wrap anchorx="page"/>
              </v:group>
            </w:pict>
          </mc:Fallback>
        </mc:AlternateContent>
      </w:r>
      <w:r w:rsidRPr="00E84A74">
        <w:rPr>
          <w:lang w:val="it-IT"/>
        </w:rPr>
        <w:t xml:space="preserve">La </w:t>
      </w:r>
      <w:r w:rsidRPr="00E84A74">
        <w:rPr>
          <w:rFonts w:cs="Arial"/>
          <w:i/>
          <w:lang w:val="it-IT"/>
        </w:rPr>
        <w:t>Legge-quadro 5 febbraio 1992 n.104</w:t>
      </w:r>
      <w:r w:rsidRPr="00E84A74">
        <w:rPr>
          <w:lang w:val="it-IT"/>
        </w:rPr>
        <w:t>, che tratta in particolare del Diritto all’educazione e all’istruzione, dell’integrazione scolastica, delle Modalità di attuazione dell’integrazione, dei Gruppi di Lavoro per l’integrazione  scolastica, della Valutazione del rendimento e prove</w:t>
      </w:r>
      <w:r w:rsidRPr="00E84A74">
        <w:rPr>
          <w:spacing w:val="-12"/>
          <w:lang w:val="it-IT"/>
        </w:rPr>
        <w:t xml:space="preserve"> </w:t>
      </w:r>
      <w:r w:rsidRPr="00E84A74">
        <w:rPr>
          <w:lang w:val="it-IT"/>
        </w:rPr>
        <w:t>d’esame.</w:t>
      </w:r>
    </w:p>
    <w:p w:rsidR="00324C81" w:rsidRPr="00E84A74" w:rsidRDefault="00324C81" w:rsidP="00324C81">
      <w:pPr>
        <w:ind w:left="839" w:right="115"/>
        <w:jc w:val="both"/>
        <w:rPr>
          <w:rFonts w:ascii="Arial" w:eastAsia="Arial" w:hAnsi="Arial" w:cs="Arial"/>
          <w:sz w:val="24"/>
          <w:szCs w:val="24"/>
          <w:lang w:val="it-IT"/>
        </w:rPr>
      </w:pPr>
      <w:r>
        <w:rPr>
          <w:noProof/>
          <w:lang w:val="it-IT" w:eastAsia="it-IT"/>
        </w:rPr>
        <mc:AlternateContent>
          <mc:Choice Requires="wpg">
            <w:drawing>
              <wp:anchor distT="0" distB="0" distL="114300" distR="114300" simplePos="0" relativeHeight="251668480" behindDoc="0" locked="0" layoutInCell="1" allowOverlap="1">
                <wp:simplePos x="0" y="0"/>
                <wp:positionH relativeFrom="page">
                  <wp:posOffset>1376045</wp:posOffset>
                </wp:positionH>
                <wp:positionV relativeFrom="paragraph">
                  <wp:posOffset>24130</wp:posOffset>
                </wp:positionV>
                <wp:extent cx="121920" cy="119380"/>
                <wp:effectExtent l="4445" t="0" r="0" b="10795"/>
                <wp:wrapNone/>
                <wp:docPr id="267" name="Gruppo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19380"/>
                          <a:chOff x="2167" y="38"/>
                          <a:chExt cx="192" cy="188"/>
                        </a:xfrm>
                      </wpg:grpSpPr>
                      <pic:pic xmlns:pic="http://schemas.openxmlformats.org/drawingml/2006/picture">
                        <pic:nvPicPr>
                          <pic:cNvPr id="268"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167" y="38"/>
                            <a:ext cx="192" cy="185"/>
                          </a:xfrm>
                          <a:prstGeom prst="rect">
                            <a:avLst/>
                          </a:prstGeom>
                          <a:noFill/>
                          <a:extLst>
                            <a:ext uri="{909E8E84-426E-40DD-AFC4-6F175D3DCCD1}">
                              <a14:hiddenFill xmlns:a14="http://schemas.microsoft.com/office/drawing/2010/main">
                                <a:solidFill>
                                  <a:srgbClr val="FFFFFF"/>
                                </a:solidFill>
                              </a14:hiddenFill>
                            </a:ext>
                          </a:extLst>
                        </pic:spPr>
                      </pic:pic>
                      <wpg:grpSp>
                        <wpg:cNvPr id="269" name="Group 46"/>
                        <wpg:cNvGrpSpPr>
                          <a:grpSpLocks/>
                        </wpg:cNvGrpSpPr>
                        <wpg:grpSpPr bwMode="auto">
                          <a:xfrm>
                            <a:off x="2251" y="224"/>
                            <a:ext cx="17" cy="2"/>
                            <a:chOff x="2251" y="224"/>
                            <a:chExt cx="17" cy="2"/>
                          </a:xfrm>
                        </wpg:grpSpPr>
                        <wps:wsp>
                          <wps:cNvPr id="270" name="Freeform 47"/>
                          <wps:cNvSpPr>
                            <a:spLocks/>
                          </wps:cNvSpPr>
                          <wps:spPr bwMode="auto">
                            <a:xfrm>
                              <a:off x="2251" y="224"/>
                              <a:ext cx="17" cy="2"/>
                            </a:xfrm>
                            <a:custGeom>
                              <a:avLst/>
                              <a:gdLst>
                                <a:gd name="T0" fmla="+- 0 2251 2251"/>
                                <a:gd name="T1" fmla="*/ T0 w 17"/>
                                <a:gd name="T2" fmla="+- 0 2268 2251"/>
                                <a:gd name="T3" fmla="*/ T2 w 17"/>
                              </a:gdLst>
                              <a:ahLst/>
                              <a:cxnLst>
                                <a:cxn ang="0">
                                  <a:pos x="T1" y="0"/>
                                </a:cxn>
                                <a:cxn ang="0">
                                  <a:pos x="T3" y="0"/>
                                </a:cxn>
                              </a:cxnLst>
                              <a:rect l="0" t="0" r="r" b="b"/>
                              <a:pathLst>
                                <a:path w="17">
                                  <a:moveTo>
                                    <a:pt x="0" y="0"/>
                                  </a:moveTo>
                                  <a:lnTo>
                                    <a:pt x="17" y="0"/>
                                  </a:lnTo>
                                </a:path>
                              </a:pathLst>
                            </a:custGeom>
                            <a:noFill/>
                            <a:ln w="1524">
                              <a:solidFill>
                                <a:srgbClr val="00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267" o:spid="_x0000_s1026" style="position:absolute;margin-left:108.35pt;margin-top:1.9pt;width:9.6pt;height:9.4pt;z-index:251668480;mso-position-horizontal-relative:page" coordorigin="2167,38" coordsize="192,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">
                <v:shape id="Picture 45" o:spid="_x0000_s1027" type="#_x0000_t75" style="position:absolute;left:2167;top:38;width:192;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7eCbAAAAA3AAAAA8AAABkcnMvZG93bnJldi54bWxET0trwkAQvhf8D8sIvdWJOYQSXUV8gNBT&#10;bXMfs2MSzM6G7JrE/vruodDjx/debyfbqoF73zjRsFwkoFhKZxqpNHx/nd7eQflAYqh1whqe7GG7&#10;mb2sKTdulE8eLqFSMUR8ThrqELoc0Zc1W/IL17FE7uZ6SyHCvkLT0xjDbYtpkmRoqZHYUFPH+5rL&#10;++VhNRwwK7AY8PhjHkf6uI3La1qctH6dT7sVqMBT+Bf/uc9GQ5rFtfFMPAK4+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Tt4JsAAAADcAAAADwAAAAAAAAAAAAAAAACfAgAA&#10;ZHJzL2Rvd25yZXYueG1sUEsFBgAAAAAEAAQA9wAAAIwDAAAAAA==&#10;">
                  <v:imagedata r:id="rId36" o:title=""/>
                </v:shape>
                <v:group id="Group 46" o:spid="_x0000_s1028" style="position:absolute;left:2251;top:224;width:17;height:2" coordorigin="2251,224"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47" o:spid="_x0000_s1029" style="position:absolute;left:2251;top:224;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A0MAA&#10;AADcAAAADwAAAGRycy9kb3ducmV2LnhtbERPy4rCMBTdD8w/hDswuzFVxgfVKFIQXForuL0016bY&#10;3IQmasevnywEl4fzXm0G24k79aF1rGA8ykAQ10633Cg4VbufBYgQkTV2jknBHwXYrD8/Vphr9+CS&#10;7sfYiBTCIUcFJkafSxlqQxbDyHnixF1cbzEm2DdS9/hI4baTkyybSYstpwaDngpD9fV4swr25W/w&#10;Uu+K6jkvzlMzrUp/eCr1/TVslyAiDfEtfrn3WsFknuan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1A0MAAAADcAAAADwAAAAAAAAAAAAAAAACYAgAAZHJzL2Rvd25y&#10;ZXYueG1sUEsFBgAAAAAEAAQA9QAAAIUDAAAAAA==&#10;" path="m,l17,e" filled="f" strokecolor="#009898" strokeweight=".12pt">
                    <v:path arrowok="t" o:connecttype="custom" o:connectlocs="0,0;17,0" o:connectangles="0,0"/>
                  </v:shape>
                </v:group>
                <w10:wrap anchorx="page"/>
              </v:group>
            </w:pict>
          </mc:Fallback>
        </mc:AlternateContent>
      </w:r>
      <w:r w:rsidRPr="00E84A74">
        <w:rPr>
          <w:rFonts w:ascii="Arial" w:eastAsia="Arial" w:hAnsi="Arial" w:cs="Arial"/>
          <w:sz w:val="24"/>
          <w:szCs w:val="24"/>
          <w:lang w:val="it-IT"/>
        </w:rPr>
        <w:t xml:space="preserve">La </w:t>
      </w:r>
      <w:r w:rsidRPr="00E84A74">
        <w:rPr>
          <w:rFonts w:ascii="Arial" w:eastAsia="Arial" w:hAnsi="Arial" w:cs="Arial"/>
          <w:i/>
          <w:sz w:val="24"/>
          <w:szCs w:val="24"/>
          <w:lang w:val="it-IT"/>
        </w:rPr>
        <w:t xml:space="preserve">C.M. 250/1985 </w:t>
      </w:r>
      <w:r w:rsidRPr="00E84A74">
        <w:rPr>
          <w:rFonts w:ascii="Arial" w:eastAsia="Arial" w:hAnsi="Arial" w:cs="Arial"/>
          <w:sz w:val="24"/>
          <w:szCs w:val="24"/>
          <w:lang w:val="it-IT"/>
        </w:rPr>
        <w:t xml:space="preserve">e la </w:t>
      </w:r>
      <w:r w:rsidRPr="00E84A74">
        <w:rPr>
          <w:rFonts w:ascii="Arial" w:eastAsia="Arial" w:hAnsi="Arial" w:cs="Arial"/>
          <w:i/>
          <w:sz w:val="24"/>
          <w:szCs w:val="24"/>
          <w:lang w:val="it-IT"/>
        </w:rPr>
        <w:t xml:space="preserve">Nota n.4088 2/10/02 </w:t>
      </w:r>
      <w:r w:rsidRPr="00E84A74">
        <w:rPr>
          <w:rFonts w:ascii="Arial" w:eastAsia="Arial" w:hAnsi="Arial" w:cs="Arial"/>
          <w:sz w:val="24"/>
          <w:szCs w:val="24"/>
          <w:lang w:val="it-IT"/>
        </w:rPr>
        <w:t>che specificano che l’insegnante di sostegno non deve essere considerato l’unico docente cui è affidata l’integrazione.</w:t>
      </w:r>
    </w:p>
    <w:p w:rsidR="00324C81" w:rsidRPr="00E84A74" w:rsidRDefault="00324C81" w:rsidP="00324C81">
      <w:pPr>
        <w:pStyle w:val="Corpotesto"/>
        <w:spacing w:line="242" w:lineRule="auto"/>
        <w:ind w:left="839" w:right="113"/>
        <w:jc w:val="both"/>
        <w:rPr>
          <w:lang w:val="it-IT"/>
        </w:rPr>
      </w:pPr>
      <w:r>
        <w:rPr>
          <w:noProof/>
          <w:lang w:val="it-IT" w:eastAsia="it-IT"/>
        </w:rPr>
        <mc:AlternateContent>
          <mc:Choice Requires="wpg">
            <w:drawing>
              <wp:anchor distT="0" distB="0" distL="114300" distR="114300" simplePos="0" relativeHeight="251669504" behindDoc="0" locked="0" layoutInCell="1" allowOverlap="1">
                <wp:simplePos x="0" y="0"/>
                <wp:positionH relativeFrom="page">
                  <wp:posOffset>1376045</wp:posOffset>
                </wp:positionH>
                <wp:positionV relativeFrom="paragraph">
                  <wp:posOffset>20955</wp:posOffset>
                </wp:positionV>
                <wp:extent cx="121920" cy="122555"/>
                <wp:effectExtent l="4445" t="1905" r="0" b="8890"/>
                <wp:wrapNone/>
                <wp:docPr id="263" name="Gruppo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2555"/>
                          <a:chOff x="2167" y="33"/>
                          <a:chExt cx="192" cy="193"/>
                        </a:xfrm>
                      </wpg:grpSpPr>
                      <pic:pic xmlns:pic="http://schemas.openxmlformats.org/drawingml/2006/picture">
                        <pic:nvPicPr>
                          <pic:cNvPr id="264"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167" y="33"/>
                            <a:ext cx="192" cy="185"/>
                          </a:xfrm>
                          <a:prstGeom prst="rect">
                            <a:avLst/>
                          </a:prstGeom>
                          <a:noFill/>
                          <a:extLst>
                            <a:ext uri="{909E8E84-426E-40DD-AFC4-6F175D3DCCD1}">
                              <a14:hiddenFill xmlns:a14="http://schemas.microsoft.com/office/drawing/2010/main">
                                <a:solidFill>
                                  <a:srgbClr val="FFFFFF"/>
                                </a:solidFill>
                              </a14:hiddenFill>
                            </a:ext>
                          </a:extLst>
                        </pic:spPr>
                      </pic:pic>
                      <wpg:grpSp>
                        <wpg:cNvPr id="265" name="Group 50"/>
                        <wpg:cNvGrpSpPr>
                          <a:grpSpLocks/>
                        </wpg:cNvGrpSpPr>
                        <wpg:grpSpPr bwMode="auto">
                          <a:xfrm>
                            <a:off x="2251" y="222"/>
                            <a:ext cx="17" cy="2"/>
                            <a:chOff x="2251" y="222"/>
                            <a:chExt cx="17" cy="2"/>
                          </a:xfrm>
                        </wpg:grpSpPr>
                        <wps:wsp>
                          <wps:cNvPr id="266" name="Freeform 51"/>
                          <wps:cNvSpPr>
                            <a:spLocks/>
                          </wps:cNvSpPr>
                          <wps:spPr bwMode="auto">
                            <a:xfrm>
                              <a:off x="2251" y="222"/>
                              <a:ext cx="17" cy="2"/>
                            </a:xfrm>
                            <a:custGeom>
                              <a:avLst/>
                              <a:gdLst>
                                <a:gd name="T0" fmla="+- 0 2251 2251"/>
                                <a:gd name="T1" fmla="*/ T0 w 17"/>
                                <a:gd name="T2" fmla="+- 0 2268 2251"/>
                                <a:gd name="T3" fmla="*/ T2 w 17"/>
                              </a:gdLst>
                              <a:ahLst/>
                              <a:cxnLst>
                                <a:cxn ang="0">
                                  <a:pos x="T1" y="0"/>
                                </a:cxn>
                                <a:cxn ang="0">
                                  <a:pos x="T3" y="0"/>
                                </a:cxn>
                              </a:cxnLst>
                              <a:rect l="0" t="0" r="r" b="b"/>
                              <a:pathLst>
                                <a:path w="17">
                                  <a:moveTo>
                                    <a:pt x="0" y="0"/>
                                  </a:moveTo>
                                  <a:lnTo>
                                    <a:pt x="17" y="0"/>
                                  </a:lnTo>
                                </a:path>
                              </a:pathLst>
                            </a:custGeom>
                            <a:noFill/>
                            <a:ln w="4572">
                              <a:solidFill>
                                <a:srgbClr val="00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263" o:spid="_x0000_s1026" style="position:absolute;margin-left:108.35pt;margin-top:1.65pt;width:9.6pt;height:9.65pt;z-index:251669504;mso-position-horizontal-relative:page" coordorigin="2167,33" coordsize="19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">
                <v:shape id="Picture 49" o:spid="_x0000_s1027" type="#_x0000_t75" style="position:absolute;left:2167;top:33;width:192;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2ciPDAAAA3AAAAA8AAABkcnMvZG93bnJldi54bWxEj0FrwkAUhO9C/8PyCr3pi6GEkrpKaRUK&#10;PWnN/Zl9JqHZtyG7Jml/fVcQPA4z8w2z2ky2VQP3vnGiYblIQLGUzjRSaTh+7+YvoHwgMdQ6YQ2/&#10;7GGzfpitKDdulD0Ph1CpCBGfk4Y6hC5H9GXNlvzCdSzRO7veUoiyr9D0NEa4bTFNkgwtNRIXaur4&#10;veby53CxGj4wK7AYcPtnLlv6Oo/LU1rstH56nN5eQQWewj18a38aDWn2DNcz8Qjg+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HZyI8MAAADcAAAADwAAAAAAAAAAAAAAAACf&#10;AgAAZHJzL2Rvd25yZXYueG1sUEsFBgAAAAAEAAQA9wAAAI8DAAAAAA==&#10;">
                  <v:imagedata r:id="rId36" o:title=""/>
                </v:shape>
                <v:group id="Group 50" o:spid="_x0000_s1028" style="position:absolute;left:2251;top:222;width:17;height:2" coordorigin="2251,222"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51" o:spid="_x0000_s1029" style="position:absolute;left:2251;top:222;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2N8EA&#10;AADcAAAADwAAAGRycy9kb3ducmV2LnhtbESPzarCMBSE94LvEI7gTlML9l6qUUTwZyf2iutjc2yL&#10;zUlpota3N4Jwl8PMfMPMl52pxYNaV1lWMBlHIIhzqysuFJz+NqNfEM4ja6wtk4IXOVgu+r05pto+&#10;+UiPzBciQNilqKD0vkmldHlJBt3YNsTBu9rWoA+yLaRu8RngppZxFCXSYMVhocSG1iXlt+xuFGSv&#10;dTQ9benQ7Nz0HP/oi9/Li1LDQbeagfDU+f/wt73XCuIkgc+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n9jfBAAAA3AAAAA8AAAAAAAAAAAAAAAAAmAIAAGRycy9kb3du&#10;cmV2LnhtbFBLBQYAAAAABAAEAPUAAACGAwAAAAA=&#10;" path="m,l17,e" filled="f" strokecolor="#009898" strokeweight=".36pt">
                    <v:path arrowok="t" o:connecttype="custom" o:connectlocs="0,0;17,0" o:connectangles="0,0"/>
                  </v:shape>
                </v:group>
                <w10:wrap anchorx="page"/>
              </v:group>
            </w:pict>
          </mc:Fallback>
        </mc:AlternateContent>
      </w:r>
      <w:r w:rsidRPr="00E84A74">
        <w:rPr>
          <w:rFonts w:cs="Arial"/>
          <w:i/>
          <w:lang w:val="it-IT"/>
        </w:rPr>
        <w:t xml:space="preserve">D.M.331/98, artt.41 </w:t>
      </w:r>
      <w:r w:rsidRPr="00E84A74">
        <w:rPr>
          <w:lang w:val="it-IT"/>
        </w:rPr>
        <w:t xml:space="preserve">e </w:t>
      </w:r>
      <w:r w:rsidRPr="00E84A74">
        <w:rPr>
          <w:rFonts w:cs="Arial"/>
          <w:i/>
          <w:lang w:val="it-IT"/>
        </w:rPr>
        <w:t xml:space="preserve">44 </w:t>
      </w:r>
      <w:r w:rsidRPr="00E84A74">
        <w:rPr>
          <w:lang w:val="it-IT"/>
        </w:rPr>
        <w:t>che specificano che l’insegnante di sostegno è assegnato alla Scuola su richiesta del Dirigente</w:t>
      </w:r>
      <w:r w:rsidRPr="00E84A74">
        <w:rPr>
          <w:spacing w:val="-13"/>
          <w:lang w:val="it-IT"/>
        </w:rPr>
        <w:t xml:space="preserve"> </w:t>
      </w:r>
      <w:r w:rsidRPr="00E84A74">
        <w:rPr>
          <w:lang w:val="it-IT"/>
        </w:rPr>
        <w:t>Scolastico.</w:t>
      </w:r>
    </w:p>
    <w:p w:rsidR="00324C81" w:rsidRPr="00E84A74" w:rsidRDefault="00324C81" w:rsidP="00324C81">
      <w:pPr>
        <w:rPr>
          <w:rFonts w:ascii="Arial" w:eastAsia="Arial" w:hAnsi="Arial" w:cs="Arial"/>
          <w:sz w:val="20"/>
          <w:szCs w:val="20"/>
          <w:lang w:val="it-IT"/>
        </w:rPr>
      </w:pPr>
    </w:p>
    <w:p w:rsidR="00324C81" w:rsidRPr="00E84A74" w:rsidRDefault="00324C81" w:rsidP="00324C81">
      <w:pPr>
        <w:rPr>
          <w:rFonts w:ascii="Arial" w:eastAsia="Arial" w:hAnsi="Arial" w:cs="Arial"/>
          <w:sz w:val="20"/>
          <w:szCs w:val="20"/>
          <w:lang w:val="it-IT"/>
        </w:rPr>
      </w:pPr>
    </w:p>
    <w:p w:rsidR="00324C81" w:rsidRPr="00E84A74" w:rsidRDefault="00324C81" w:rsidP="00324C81">
      <w:pPr>
        <w:rPr>
          <w:rFonts w:ascii="Arial" w:eastAsia="Arial" w:hAnsi="Arial" w:cs="Arial"/>
          <w:sz w:val="20"/>
          <w:szCs w:val="20"/>
          <w:lang w:val="it-IT"/>
        </w:rPr>
      </w:pPr>
    </w:p>
    <w:p w:rsidR="00324C81" w:rsidRPr="00E84A74" w:rsidRDefault="00324C81" w:rsidP="00324C81">
      <w:pPr>
        <w:spacing w:before="9"/>
        <w:rPr>
          <w:rFonts w:ascii="Arial" w:eastAsia="Arial" w:hAnsi="Arial" w:cs="Arial"/>
          <w:sz w:val="15"/>
          <w:szCs w:val="15"/>
          <w:lang w:val="it-IT"/>
        </w:rPr>
      </w:pPr>
    </w:p>
    <w:p w:rsidR="00324C81" w:rsidRPr="00E84A74" w:rsidRDefault="00324C81" w:rsidP="00324C81">
      <w:pPr>
        <w:pStyle w:val="Titolo4"/>
        <w:tabs>
          <w:tab w:val="left" w:pos="8142"/>
        </w:tabs>
        <w:ind w:left="655" w:right="43"/>
        <w:rPr>
          <w:i w:val="0"/>
          <w:lang w:val="it-IT"/>
        </w:rPr>
      </w:pPr>
      <w:r>
        <w:rPr>
          <w:noProof/>
          <w:lang w:val="it-IT" w:eastAsia="it-IT"/>
        </w:rPr>
        <mc:AlternateContent>
          <mc:Choice Requires="wpg">
            <w:drawing>
              <wp:anchor distT="0" distB="0" distL="114300" distR="114300" simplePos="0" relativeHeight="251670528" behindDoc="0" locked="0" layoutInCell="1" allowOverlap="1">
                <wp:simplePos x="0" y="0"/>
                <wp:positionH relativeFrom="page">
                  <wp:posOffset>1143000</wp:posOffset>
                </wp:positionH>
                <wp:positionV relativeFrom="paragraph">
                  <wp:posOffset>72390</wp:posOffset>
                </wp:positionV>
                <wp:extent cx="123825" cy="122555"/>
                <wp:effectExtent l="0" t="0" r="0" b="3175"/>
                <wp:wrapNone/>
                <wp:docPr id="259" name="Gruppo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2555"/>
                          <a:chOff x="1800" y="114"/>
                          <a:chExt cx="195" cy="193"/>
                        </a:xfrm>
                      </wpg:grpSpPr>
                      <pic:pic xmlns:pic="http://schemas.openxmlformats.org/drawingml/2006/picture">
                        <pic:nvPicPr>
                          <pic:cNvPr id="26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800" y="114"/>
                            <a:ext cx="194" cy="187"/>
                          </a:xfrm>
                          <a:prstGeom prst="rect">
                            <a:avLst/>
                          </a:prstGeom>
                          <a:noFill/>
                          <a:extLst>
                            <a:ext uri="{909E8E84-426E-40DD-AFC4-6F175D3DCCD1}">
                              <a14:hiddenFill xmlns:a14="http://schemas.microsoft.com/office/drawing/2010/main">
                                <a:solidFill>
                                  <a:srgbClr val="FFFFFF"/>
                                </a:solidFill>
                              </a14:hiddenFill>
                            </a:ext>
                          </a:extLst>
                        </pic:spPr>
                      </pic:pic>
                      <wpg:grpSp>
                        <wpg:cNvPr id="261" name="Group 54"/>
                        <wpg:cNvGrpSpPr>
                          <a:grpSpLocks/>
                        </wpg:cNvGrpSpPr>
                        <wpg:grpSpPr bwMode="auto">
                          <a:xfrm>
                            <a:off x="1872" y="303"/>
                            <a:ext cx="72" cy="2"/>
                            <a:chOff x="1872" y="303"/>
                            <a:chExt cx="72" cy="2"/>
                          </a:xfrm>
                        </wpg:grpSpPr>
                        <wps:wsp>
                          <wps:cNvPr id="262" name="Freeform 55"/>
                          <wps:cNvSpPr>
                            <a:spLocks/>
                          </wps:cNvSpPr>
                          <wps:spPr bwMode="auto">
                            <a:xfrm>
                              <a:off x="1872" y="303"/>
                              <a:ext cx="72" cy="2"/>
                            </a:xfrm>
                            <a:custGeom>
                              <a:avLst/>
                              <a:gdLst>
                                <a:gd name="T0" fmla="+- 0 1872 1872"/>
                                <a:gd name="T1" fmla="*/ T0 w 72"/>
                                <a:gd name="T2" fmla="+- 0 1944 1872"/>
                                <a:gd name="T3" fmla="*/ T2 w 72"/>
                              </a:gdLst>
                              <a:ahLst/>
                              <a:cxnLst>
                                <a:cxn ang="0">
                                  <a:pos x="T1" y="0"/>
                                </a:cxn>
                                <a:cxn ang="0">
                                  <a:pos x="T3" y="0"/>
                                </a:cxn>
                              </a:cxnLst>
                              <a:rect l="0" t="0" r="r" b="b"/>
                              <a:pathLst>
                                <a:path w="72">
                                  <a:moveTo>
                                    <a:pt x="0" y="0"/>
                                  </a:moveTo>
                                  <a:lnTo>
                                    <a:pt x="7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259" o:spid="_x0000_s1026" style="position:absolute;margin-left:90pt;margin-top:5.7pt;width:9.75pt;height:9.65pt;z-index:251670528;mso-position-horizontal-relative:page" coordorigin="1800,114" coordsize="195,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">
                <v:shape id="Picture 53" o:spid="_x0000_s1027" type="#_x0000_t75" style="position:absolute;left:1800;top:114;width:194;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HUnzCAAAA3AAAAA8AAABkcnMvZG93bnJldi54bWxET91qwjAUvh/sHcIZeDM0XR0qnVE2wSG7&#10;0+0BDs1p09mcdElsu7c3F4KXH9//ejvaVvTkQ+NYwcssA0FcOt1wreDnez9dgQgRWWPrmBT8U4Dt&#10;5vFhjYV2Ax+pP8VapBAOBSowMXaFlKE0ZDHMXEecuMp5izFBX0vtcUjhtpV5li2kxYZTg8GOdobK&#10;8+liFXzNV3+vn6Z61uds+TGvcvmrS6nU5Gl8fwMRaYx38c190AryRZqfzqQjID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h1J8wgAAANwAAAAPAAAAAAAAAAAAAAAAAJ8C&#10;AABkcnMvZG93bnJldi54bWxQSwUGAAAAAAQABAD3AAAAjgMAAAAA&#10;">
                  <v:imagedata r:id="rId38" o:title=""/>
                </v:shape>
                <v:group id="Group 54" o:spid="_x0000_s1028" style="position:absolute;left:1872;top:303;width:72;height:2" coordorigin="1872,303"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55" o:spid="_x0000_s1029" style="position:absolute;left:1872;top:303;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QucQA&#10;AADcAAAADwAAAGRycy9kb3ducmV2LnhtbESPwWrDMBBE74H+g9hCb4lsH0xxo5i0JRAoaWiaD9hY&#10;G9nUWjmWYjt/HxUKPQ4z84ZZlpNtxUC9bxwrSBcJCOLK6YaNguP3Zv4Mwgdkja1jUnAjD+XqYbbE&#10;QruRv2g4BCMihH2BCuoQukJKX9Vk0S9cRxy9s+sthih7I3WPY4TbVmZJkkuLDceFGjt6q6n6OVyt&#10;Amrz/LQ35nN3e92/2yHVl/EjKPX0OK1fQASawn/4r73VCrI8g9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kLnEAAAA3AAAAA8AAAAAAAAAAAAAAAAAmAIAAGRycy9k&#10;b3ducmV2LnhtbFBLBQYAAAAABAAEAPUAAACJAwAAAAA=&#10;" path="m,l72,e" filled="f" strokeweight=".24pt">
                    <v:path arrowok="t" o:connecttype="custom" o:connectlocs="0,0;72,0" o:connectangles="0,0"/>
                  </v:shape>
                </v:group>
                <w10:wrap anchorx="page"/>
              </v:group>
            </w:pict>
          </mc:Fallback>
        </mc:AlternateContent>
      </w:r>
      <w:r w:rsidRPr="00E84A74">
        <w:rPr>
          <w:color w:val="FF0000"/>
          <w:w w:val="120"/>
          <w:lang w:val="it-IT"/>
        </w:rPr>
        <w:t>I DISTURBI</w:t>
      </w:r>
      <w:r w:rsidRPr="00E84A74">
        <w:rPr>
          <w:color w:val="FF0000"/>
          <w:spacing w:val="3"/>
          <w:w w:val="120"/>
          <w:lang w:val="it-IT"/>
        </w:rPr>
        <w:t xml:space="preserve"> </w:t>
      </w:r>
      <w:r w:rsidRPr="00E84A74">
        <w:rPr>
          <w:color w:val="FF0000"/>
          <w:w w:val="120"/>
          <w:lang w:val="it-IT"/>
        </w:rPr>
        <w:t>SPECIFICI</w:t>
      </w:r>
      <w:r w:rsidRPr="00E84A74">
        <w:rPr>
          <w:color w:val="FF0000"/>
          <w:spacing w:val="-27"/>
          <w:w w:val="120"/>
          <w:lang w:val="it-IT"/>
        </w:rPr>
        <w:t xml:space="preserve"> </w:t>
      </w:r>
      <w:r w:rsidRPr="00E84A74">
        <w:rPr>
          <w:color w:val="FF0000"/>
          <w:w w:val="120"/>
          <w:lang w:val="it-IT"/>
        </w:rPr>
        <w:t>DELL’APPRENDIMENTO</w:t>
      </w:r>
      <w:r w:rsidRPr="00E84A74">
        <w:rPr>
          <w:color w:val="FF0000"/>
          <w:w w:val="120"/>
          <w:lang w:val="it-IT"/>
        </w:rPr>
        <w:tab/>
      </w:r>
      <w:r w:rsidRPr="00E84A74">
        <w:rPr>
          <w:color w:val="FF0000"/>
          <w:w w:val="125"/>
          <w:lang w:val="it-IT"/>
        </w:rPr>
        <w:t>(DSA)</w:t>
      </w:r>
    </w:p>
    <w:p w:rsidR="00324C81" w:rsidRPr="00E84A74" w:rsidRDefault="00324C81" w:rsidP="00324C81">
      <w:pPr>
        <w:spacing w:before="12"/>
        <w:rPr>
          <w:rFonts w:ascii="Palatino Linotype" w:eastAsia="Palatino Linotype" w:hAnsi="Palatino Linotype" w:cs="Palatino Linotype"/>
          <w:i/>
          <w:sz w:val="20"/>
          <w:szCs w:val="20"/>
          <w:lang w:val="it-IT"/>
        </w:rPr>
      </w:pPr>
    </w:p>
    <w:p w:rsidR="00324C81" w:rsidRPr="00E84A74" w:rsidRDefault="00324C81" w:rsidP="00324C81">
      <w:pPr>
        <w:pStyle w:val="Corpotesto"/>
        <w:ind w:right="171" w:firstLine="76"/>
        <w:rPr>
          <w:lang w:val="it-IT"/>
        </w:rPr>
      </w:pPr>
      <w:r w:rsidRPr="00E84A74">
        <w:rPr>
          <w:lang w:val="it-IT"/>
        </w:rPr>
        <w:t>Premesso che non sono una malattia, né sono dovuti a deficit di intelligenza o di altro tipo, i disturbi specifici dell’apprendimento possono assumere diverse</w:t>
      </w:r>
      <w:r w:rsidRPr="00E84A74">
        <w:rPr>
          <w:spacing w:val="-15"/>
          <w:lang w:val="it-IT"/>
        </w:rPr>
        <w:t xml:space="preserve"> </w:t>
      </w:r>
      <w:r w:rsidRPr="00E84A74">
        <w:rPr>
          <w:lang w:val="it-IT"/>
        </w:rPr>
        <w:t>forme:</w:t>
      </w:r>
    </w:p>
    <w:p w:rsidR="00324C81" w:rsidRPr="00E84A74" w:rsidRDefault="00324C81" w:rsidP="00324C81">
      <w:pPr>
        <w:spacing w:before="11"/>
        <w:rPr>
          <w:rFonts w:ascii="Arial" w:eastAsia="Arial" w:hAnsi="Arial" w:cs="Arial"/>
          <w:sz w:val="18"/>
          <w:szCs w:val="18"/>
          <w:lang w:val="it-IT"/>
        </w:rPr>
      </w:pPr>
    </w:p>
    <w:p w:rsidR="00324C81" w:rsidRPr="00E84A74" w:rsidRDefault="00324C81" w:rsidP="00324C81">
      <w:pPr>
        <w:pStyle w:val="Corpotesto"/>
        <w:spacing w:before="63"/>
        <w:ind w:left="504" w:right="43"/>
        <w:rPr>
          <w:lang w:val="it-IT"/>
        </w:rPr>
      </w:pPr>
      <w:r>
        <w:rPr>
          <w:noProof/>
          <w:lang w:val="it-IT" w:eastAsia="it-IT"/>
        </w:rPr>
        <mc:AlternateContent>
          <mc:Choice Requires="wpg">
            <w:drawing>
              <wp:anchor distT="0" distB="0" distL="114300" distR="114300" simplePos="0" relativeHeight="251679744" behindDoc="1" locked="0" layoutInCell="1" allowOverlap="1">
                <wp:simplePos x="0" y="0"/>
                <wp:positionH relativeFrom="page">
                  <wp:posOffset>1386840</wp:posOffset>
                </wp:positionH>
                <wp:positionV relativeFrom="paragraph">
                  <wp:posOffset>74930</wp:posOffset>
                </wp:positionV>
                <wp:extent cx="116840" cy="106680"/>
                <wp:effectExtent l="0" t="2540" r="1270" b="0"/>
                <wp:wrapNone/>
                <wp:docPr id="250" name="Gruppo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06680"/>
                          <a:chOff x="2184" y="118"/>
                          <a:chExt cx="184" cy="168"/>
                        </a:xfrm>
                      </wpg:grpSpPr>
                      <pic:pic xmlns:pic="http://schemas.openxmlformats.org/drawingml/2006/picture">
                        <pic:nvPicPr>
                          <pic:cNvPr id="251" name="Picture 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4" y="118"/>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2" name="Picture 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4" y="135"/>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3" name="Picture 9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84" y="151"/>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4" name="Picture 9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184" y="168"/>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5" name="Picture 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184" y="185"/>
                            <a:ext cx="184"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6" name="Picture 9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184" y="219"/>
                            <a:ext cx="184"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7" name="Picture 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84" y="252"/>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8" name="Picture 9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276" y="269"/>
                            <a:ext cx="91" cy="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o 250" o:spid="_x0000_s1026" style="position:absolute;margin-left:109.2pt;margin-top:5.9pt;width:9.2pt;height:8.4pt;z-index:-251636736;mso-position-horizontal-relative:page" coordorigin="2184,118" coordsize="184,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">
                <v:shape id="Picture 90" o:spid="_x0000_s1027" type="#_x0000_t75" style="position:absolute;left:2184;top:118;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rZkHFAAAA3AAAAA8AAABkcnMvZG93bnJldi54bWxEj09rwkAUxO8Fv8PyhF6KbgxUNLqKtBR6&#10;KAU13h/ZZxLMvo3Zzb9++m6h4HGYmd8w2/1gKtFR40rLChbzCARxZnXJuYL0/DFbgXAeWWNlmRSM&#10;5GC/mzxtMdG25yN1J5+LAGGXoILC+zqR0mUFGXRzWxMH72obgz7IJpe6wT7ATSXjKFpKgyWHhQJr&#10;eisou51ao+Arrsbv9H6l9zy9LGX7czuuXyKlnqfDYQPC0+Af4f/2p1YQvy7g70w4AnL3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q2ZBxQAAANwAAAAPAAAAAAAAAAAAAAAA&#10;AJ8CAABkcnMvZG93bnJldi54bWxQSwUGAAAAAAQABAD3AAAAkQMAAAAA&#10;">
                  <v:imagedata r:id="rId45" o:title=""/>
                </v:shape>
                <v:shape id="Picture 91" o:spid="_x0000_s1028" type="#_x0000_t75" style="position:absolute;left:2184;top:135;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5+DbGAAAA3AAAAA8AAABkcnMvZG93bnJldi54bWxEj0FrwkAUhO+F/oflCV6K2TRQqdGNlBah&#10;hyIY0/sj+0xCsm/T7KpJf71bKHgcZuYbZrMdTScuNLjGsoLnKAZBXFrdcKWgOO4WryCcR9bYWSYF&#10;EznYZo8PG0y1vfKBLrmvRICwS1FB7X2fSunKmgy6yPbEwTvZwaAPcqikHvAa4KaTSRwvpcGGw0KN&#10;Pb3XVLb52Sj4SrppX/yc6KMqvpfy/NseVk+xUvPZ+LYG4Wn09/B/+1MrSF4S+DsTjoDM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nn4NsYAAADcAAAADwAAAAAAAAAAAAAA&#10;AACfAgAAZHJzL2Rvd25yZXYueG1sUEsFBgAAAAAEAAQA9wAAAJIDAAAAAA==&#10;">
                  <v:imagedata r:id="rId45" o:title=""/>
                </v:shape>
                <v:shape id="Picture 92" o:spid="_x0000_s1029" type="#_x0000_t75" style="position:absolute;left:2184;top:151;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keHGAAAA3AAAAA8AAABkcnMvZG93bnJldi54bWxEj9FqwkAURN8L/sNyC77VjZGKRFeptpUi&#10;KDT1Ay7Z2yQ1ezdmNyb1612h0MdhZs4wi1VvKnGhxpWWFYxHEQjizOqScwXHr/enGQjnkTVWlknB&#10;LzlYLQcPC0y07fiTLqnPRYCwS1BB4X2dSOmyggy6ka2Jg/dtG4M+yCaXusEuwE0l4yiaSoMlh4UC&#10;a9oUlJ3S1ig4lYft+O3c7vavO7y23U+cr9OtUsPH/mUOwlPv/8N/7Q+tIH6ewP1MOAJy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b+R4cYAAADcAAAADwAAAAAAAAAAAAAA&#10;AACfAgAAZHJzL2Rvd25yZXYueG1sUEsFBgAAAAAEAAQA9wAAAJIDAAAAAA==&#10;">
                  <v:imagedata r:id="rId46" o:title=""/>
                </v:shape>
                <v:shape id="Picture 93" o:spid="_x0000_s1030" type="#_x0000_t75" style="position:absolute;left:2184;top:168;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LA5nFAAAA3AAAAA8AAABkcnMvZG93bnJldi54bWxEj0FrwkAUhO8F/8PyhN7qxmC1TV2DWAqp&#10;N1NBj4/sM4lm34bdrcZ/3y0Uehxm5htmmQ+mE1dyvrWsYDpJQBBXVrdcK9h/fTy9gPABWWNnmRTc&#10;yUO+Gj0sMdP2xju6lqEWEcI+QwVNCH0mpa8aMugntieO3sk6gyFKV0vt8BbhppNpksylwZbjQoM9&#10;bRqqLuW3UbC9J/uFf3dDeZSfs0PRh3PxqpV6HA/rNxCBhvAf/msXWkH6PIPfM/EI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SwOZxQAAANwAAAAPAAAAAAAAAAAAAAAA&#10;AJ8CAABkcnMvZG93bnJldi54bWxQSwUGAAAAAAQABAD3AAAAkQMAAAAA&#10;">
                  <v:imagedata r:id="rId47" o:title=""/>
                </v:shape>
                <v:shape id="Picture 94" o:spid="_x0000_s1031" type="#_x0000_t75" style="position:absolute;left:2184;top:185;width:1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KlXTBAAAA3AAAAA8AAABkcnMvZG93bnJldi54bWxEj9GKwjAURN8F/yFcYd9suoKLdo2yCKKv&#10;Vj/g0lzTus1NSbJa+/VGEPZxmJkzzGrT21bcyIfGsYLPLAdBXDndsFFwPu2mCxAhImtsHZOCBwXY&#10;rMejFRba3flItzIakSAcClRQx9gVUoaqJoshcx1x8i7OW4xJeiO1x3uC21bO8vxLWmw4LdTY0bam&#10;6rf8swouw24wj3jYn/TS7a/alNfBb5X6mPQ/3yAi9fE//G4ftILZfA6vM+kIyP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JKlXTBAAAA3AAAAA8AAAAAAAAAAAAAAAAAnwIA&#10;AGRycy9kb3ducmV2LnhtbFBLBQYAAAAABAAEAPcAAACNAwAAAAA=&#10;">
                  <v:imagedata r:id="rId48" o:title=""/>
                </v:shape>
                <v:shape id="Picture 95" o:spid="_x0000_s1032" type="#_x0000_t75" style="position:absolute;left:2184;top:219;width:1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P/A3DAAAA3AAAAA8AAABkcnMvZG93bnJldi54bWxEj0FrwkAUhO9C/8PyCr1I3Wgw1OgqolS8&#10;mha8PrLPbNrs25BdTfrvu4LgcZiZb5jVZrCNuFHna8cKppMEBHHpdM2Vgu+vz/cPED4ga2wck4I/&#10;8rBZv4xWmGvX84luRahEhLDPUYEJoc2l9KUhi37iWuLoXVxnMUTZVVJ32Ee4beQsSTJpsea4YLCl&#10;naHyt7haBT/XrG32hzQ9uzRbjM34vCh6VurtddguQQQawjP8aB+1gtk8g/uZeATk+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Q/8DcMAAADcAAAADwAAAAAAAAAAAAAAAACf&#10;AgAAZHJzL2Rvd25yZXYueG1sUEsFBgAAAAAEAAQA9wAAAI8DAAAAAA==&#10;">
                  <v:imagedata r:id="rId49" o:title=""/>
                </v:shape>
                <v:shape id="Picture 96" o:spid="_x0000_s1033" type="#_x0000_t75" style="position:absolute;left:2184;top:252;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El+LGAAAA3AAAAA8AAABkcnMvZG93bnJldi54bWxEj9FqwkAURN8L/sNyC77VjQGrRFeptpUi&#10;KDT1Ay7Z2yQ1ezdmNyb1612h0MdhZs4wi1VvKnGhxpWWFYxHEQjizOqScwXHr/enGQjnkTVWlknB&#10;LzlYLQcPC0y07fiTLqnPRYCwS1BB4X2dSOmyggy6ka2Jg/dtG4M+yCaXusEuwE0l4yh6lgZLDgsF&#10;1rQpKDulrVFwKg/b8du53e1fd3htu584X6dbpYaP/cschKfe/4f/2h9aQTyZwv1MOAJy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oSX4sYAAADcAAAADwAAAAAAAAAAAAAA&#10;AACfAgAAZHJzL2Rvd25yZXYueG1sUEsFBgAAAAAEAAQA9wAAAJIDAAAAAA==&#10;">
                  <v:imagedata r:id="rId46" o:title=""/>
                </v:shape>
                <v:shape id="Picture 97" o:spid="_x0000_s1034" type="#_x0000_t75" style="position:absolute;left:2276;top:269;width:9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XyMK9AAAA3AAAAA8AAABkcnMvZG93bnJldi54bWxET0tuwjAQ3VfiDtYgsSsOQf0oYBBFQmJb&#10;ygFG8ZAY4nGwXQi3ZxaVunx6/+V68J26UUwusIHZtABFXAfruDFw/Nm9foJKGdliF5gMPCjBejV6&#10;WWJlw52/6XbIjZIQThUaaHPuK61T3ZLHNA09sXCnED1mgbHRNuJdwn2ny6J41x4dS0OLPW1bqi+H&#10;X2/gvNm5L/1x7F3EaxntnBov5WYyHjYLUJmG/C/+c++tgfJN1soZOQJ69QQ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BfIwr0AAADcAAAADwAAAAAAAAAAAAAAAACfAgAAZHJz&#10;L2Rvd25yZXYueG1sUEsFBgAAAAAEAAQA9wAAAIkDAAAAAA==&#10;">
                  <v:imagedata r:id="rId50" o:title=""/>
                </v:shape>
                <w10:wrap anchorx="page"/>
              </v:group>
            </w:pict>
          </mc:Fallback>
        </mc:AlternateContent>
      </w:r>
      <w:r w:rsidRPr="00E84A74">
        <w:rPr>
          <w:u w:val="single" w:color="656532"/>
          <w:lang w:val="it-IT"/>
        </w:rPr>
        <w:t xml:space="preserve">   </w:t>
      </w:r>
      <w:r w:rsidRPr="00E84A74">
        <w:rPr>
          <w:spacing w:val="-31"/>
          <w:u w:val="single" w:color="656532"/>
          <w:lang w:val="it-IT"/>
        </w:rPr>
        <w:t xml:space="preserve"> </w:t>
      </w:r>
      <w:r w:rsidRPr="00E84A74">
        <w:rPr>
          <w:spacing w:val="33"/>
          <w:lang w:val="it-IT"/>
        </w:rPr>
        <w:t xml:space="preserve"> </w:t>
      </w:r>
      <w:r w:rsidRPr="00E84A74">
        <w:rPr>
          <w:lang w:val="it-IT"/>
        </w:rPr>
        <w:t>DISLESSIA: difficoltà nella</w:t>
      </w:r>
      <w:r w:rsidRPr="00E84A74">
        <w:rPr>
          <w:spacing w:val="-10"/>
          <w:lang w:val="it-IT"/>
        </w:rPr>
        <w:t xml:space="preserve"> </w:t>
      </w:r>
      <w:r w:rsidRPr="00E84A74">
        <w:rPr>
          <w:lang w:val="it-IT"/>
        </w:rPr>
        <w:t>lettura,</w:t>
      </w:r>
    </w:p>
    <w:p w:rsidR="00324C81" w:rsidRPr="00E84A74" w:rsidRDefault="00324C81" w:rsidP="00324C81">
      <w:pPr>
        <w:pStyle w:val="Corpotesto"/>
        <w:ind w:left="840" w:right="3258"/>
        <w:rPr>
          <w:lang w:val="it-IT"/>
        </w:rPr>
      </w:pPr>
      <w:r>
        <w:rPr>
          <w:noProof/>
          <w:lang w:val="it-IT" w:eastAsia="it-IT"/>
        </w:rPr>
        <mc:AlternateContent>
          <mc:Choice Requires="wpg">
            <w:drawing>
              <wp:anchor distT="0" distB="0" distL="114300" distR="114300" simplePos="0" relativeHeight="251671552" behindDoc="0" locked="0" layoutInCell="1" allowOverlap="1">
                <wp:simplePos x="0" y="0"/>
                <wp:positionH relativeFrom="page">
                  <wp:posOffset>1383665</wp:posOffset>
                </wp:positionH>
                <wp:positionV relativeFrom="paragraph">
                  <wp:posOffset>29845</wp:posOffset>
                </wp:positionV>
                <wp:extent cx="120015" cy="113030"/>
                <wp:effectExtent l="2540" t="1270" r="1270" b="0"/>
                <wp:wrapNone/>
                <wp:docPr id="236" name="Gruppo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2179" y="47"/>
                          <a:chExt cx="189" cy="178"/>
                        </a:xfrm>
                      </wpg:grpSpPr>
                      <wpg:grpSp>
                        <wpg:cNvPr id="238" name="Group 57"/>
                        <wpg:cNvGrpSpPr>
                          <a:grpSpLocks/>
                        </wpg:cNvGrpSpPr>
                        <wpg:grpSpPr bwMode="auto">
                          <a:xfrm>
                            <a:off x="2285" y="56"/>
                            <a:ext cx="75" cy="2"/>
                            <a:chOff x="2285" y="56"/>
                            <a:chExt cx="75" cy="2"/>
                          </a:xfrm>
                        </wpg:grpSpPr>
                        <wps:wsp>
                          <wps:cNvPr id="239" name="Freeform 58"/>
                          <wps:cNvSpPr>
                            <a:spLocks/>
                          </wps:cNvSpPr>
                          <wps:spPr bwMode="auto">
                            <a:xfrm>
                              <a:off x="2285" y="56"/>
                              <a:ext cx="75" cy="2"/>
                            </a:xfrm>
                            <a:custGeom>
                              <a:avLst/>
                              <a:gdLst>
                                <a:gd name="T0" fmla="+- 0 2285 2285"/>
                                <a:gd name="T1" fmla="*/ T0 w 75"/>
                                <a:gd name="T2" fmla="+- 0 2359 2285"/>
                                <a:gd name="T3" fmla="*/ T2 w 75"/>
                              </a:gdLst>
                              <a:ahLst/>
                              <a:cxnLst>
                                <a:cxn ang="0">
                                  <a:pos x="T1" y="0"/>
                                </a:cxn>
                                <a:cxn ang="0">
                                  <a:pos x="T3" y="0"/>
                                </a:cxn>
                              </a:cxnLst>
                              <a:rect l="0" t="0" r="r" b="b"/>
                              <a:pathLst>
                                <a:path w="75">
                                  <a:moveTo>
                                    <a:pt x="0" y="0"/>
                                  </a:moveTo>
                                  <a:lnTo>
                                    <a:pt x="74" y="0"/>
                                  </a:lnTo>
                                </a:path>
                              </a:pathLst>
                            </a:custGeom>
                            <a:noFill/>
                            <a:ln w="10668">
                              <a:solidFill>
                                <a:srgbClr val="6565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0" name="Picture 5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184" y="48"/>
                              <a:ext cx="175"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4" y="64"/>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4" y="81"/>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Picture 6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184" y="98"/>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4" name="Picture 6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184" y="115"/>
                              <a:ext cx="184"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5" name="Picture 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184" y="148"/>
                              <a:ext cx="184"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6" name="Picture 6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84" y="182"/>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8" name="Picture 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179" y="199"/>
                              <a:ext cx="188" cy="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9" name="Picture 6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280" y="216"/>
                              <a:ext cx="84" cy="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po 236" o:spid="_x0000_s1026" style="position:absolute;margin-left:108.95pt;margin-top:2.35pt;width:9.45pt;height:8.9pt;z-index:251671552;mso-position-horizontal-relative:page" coordorigin="2179,47"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">
                <v:group id="Group 57" o:spid="_x0000_s1027" style="position:absolute;left:2285;top:56;width:75;height:2" coordorigin="2285,56"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58" o:spid="_x0000_s1028" style="position:absolute;left:2285;top:56;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QRMYA&#10;AADcAAAADwAAAGRycy9kb3ducmV2LnhtbESPQWvCQBSE7wX/w/IEb3WjQmuiq5SCIJRCm5RCb8/s&#10;axKafRt21yT117sFocdhZr5htvvRtKIn5xvLChbzBARxaXXDlYKP4nC/BuEDssbWMin4JQ/73eRu&#10;i5m2A79Tn4dKRAj7DBXUIXSZlL6syaCf2444et/WGQxRukpqh0OEm1Yuk+RBGmw4LtTY0XNN5U9+&#10;NgqKr9y8tutF+nJJP4u3c//oBnlSajYdnzYgAo3hP3xrH7WC5SqFvzPxCMjd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ZQRMYAAADcAAAADwAAAAAAAAAAAAAAAACYAgAAZHJz&#10;L2Rvd25yZXYueG1sUEsFBgAAAAAEAAQA9QAAAIsDAAAAAA==&#10;" path="m,l74,e" filled="f" strokecolor="#656532" strokeweight=".84pt">
                    <v:path arrowok="t" o:connecttype="custom" o:connectlocs="0,0;74,0" o:connectangles="0,0"/>
                  </v:shape>
                  <v:shape id="Picture 59" o:spid="_x0000_s1029" type="#_x0000_t75" style="position:absolute;left:2184;top:48;width:175;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jS+3BAAAA3AAAAA8AAABkcnMvZG93bnJldi54bWxET02LwjAQvQv+hzCCF9mmlkW02ygiu+JJ&#10;WKv3oRnbYDMpTdT6781hYY+P911sBtuKB/XeOFYwT1IQxJXThmsF5/LnYwnCB2SNrWNS8CIPm/V4&#10;VGCu3ZN/6XEKtYgh7HNU0ITQ5VL6qiGLPnEdceSurrcYIuxrqXt8xnDbyixNF9Ki4djQYEe7hqrb&#10;6W4VrI7fl6w0e12a7DI7zNrb/Lg6KzWdDNsvEIGG8C/+cx+0guwzzo9n4hGQ6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jS+3BAAAA3AAAAA8AAAAAAAAAAAAAAAAAnwIA&#10;AGRycy9kb3ducmV2LnhtbFBLBQYAAAAABAAEAPcAAACNAwAAAAA=&#10;">
                    <v:imagedata r:id="rId55" o:title=""/>
                  </v:shape>
                  <v:shape id="Picture 60" o:spid="_x0000_s1030" type="#_x0000_t75" style="position:absolute;left:2184;top:64;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y8JzFAAAA3AAAAA8AAABkcnMvZG93bnJldi54bWxEj09rwkAUxO8Fv8PyhF6KbgxFNLqKtBR6&#10;KAU13h/ZZxLMvo3Zzb9++m6h4HGYmd8w2/1gKtFR40rLChbzCARxZnXJuYL0/DFbgXAeWWNlmRSM&#10;5GC/mzxtMdG25yN1J5+LAGGXoILC+zqR0mUFGXRzWxMH72obgz7IJpe6wT7ATSXjKFpKgyWHhQJr&#10;eisou51ao+Arrsbv9H6l9zy9LGX7czuuXyKlnqfDYQPC0+Af4f/2p1YQvy7g70w4AnL3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cvCcxQAAANwAAAAPAAAAAAAAAAAAAAAA&#10;AJ8CAABkcnMvZG93bnJldi54bWxQSwUGAAAAAAQABAD3AAAAkQMAAAAA&#10;">
                    <v:imagedata r:id="rId45" o:title=""/>
                  </v:shape>
                  <v:shape id="Picture 61" o:spid="_x0000_s1031" type="#_x0000_t75" style="position:absolute;left:2184;top:81;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gbuvGAAAA3AAAAA8AAABkcnMvZG93bnJldi54bWxEj0FrwkAUhO+F/oflCV6K2TQUqdGNlBah&#10;hyIY0/sj+0xCsm/T7KpJf71bKHgcZuYbZrMdTScuNLjGsoLnKAZBXFrdcKWgOO4WryCcR9bYWSYF&#10;EznYZo8PG0y1vfKBLrmvRICwS1FB7X2fSunKmgy6yPbEwTvZwaAPcqikHvAa4KaTSRwvpcGGw0KN&#10;Pb3XVLb52Sj4SrppX/yc6KMqvpfy/NseVk+xUvPZ+LYG4Wn09/B/+1MrSF4S+DsTjoDM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6Bu68YAAADcAAAADwAAAAAAAAAAAAAA&#10;AACfAgAAZHJzL2Rvd25yZXYueG1sUEsFBgAAAAAEAAQA9wAAAJIDAAAAAA==&#10;">
                    <v:imagedata r:id="rId45" o:title=""/>
                  </v:shape>
                  <v:shape id="Picture 62" o:spid="_x0000_s1032" type="#_x0000_t75" style="position:absolute;left:2184;top:98;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7DTDFAAAA3AAAAA8AAABkcnMvZG93bnJldi54bWxEj09rwkAUxO+C32F5Qm+60Ur/pNmIWApp&#10;b00FPT6yzySafRt2txq/fbcgeBxm5jdMthpMJ87kfGtZwXyWgCCurG65VrD9+Zi+gPABWWNnmRRc&#10;ycMqH48yTLW98Dedy1CLCGGfooImhD6V0lcNGfQz2xNH72CdwRClq6V2eIlw08lFkjxJgy3HhQZ7&#10;2jRUncpfo+Drmmyf/bsbyr38XO6KPhyLV63Uw2RYv4EINIR7+NYutILF8hH+z8QjI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ew0wxQAAANwAAAAPAAAAAAAAAAAAAAAA&#10;AJ8CAABkcnMvZG93bnJldi54bWxQSwUGAAAAAAQABAD3AAAAkQMAAAAA&#10;">
                    <v:imagedata r:id="rId47" o:title=""/>
                  </v:shape>
                  <v:shape id="Picture 63" o:spid="_x0000_s1033" type="#_x0000_t75" style="position:absolute;left:2184;top:115;width:1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pvkHEAAAA3AAAAA8AAABkcnMvZG93bnJldi54bWxEj0Frg0AUhO+B/IflBXpL1kiQYrNKKSih&#10;0ENjaa8v7ouK7lvjbhL777uFQo/DzDfD7PPZDOJGk+ssK9huIhDEtdUdNwo+qmL9CMJ5ZI2DZVLw&#10;TQ7ybLnYY6rtnd/pdvSNCCXsUlTQej+mUrq6JYNuY0fi4J3tZNAHOTVST3gP5WaQcRQl0mDHYaHF&#10;kV5aqvvj1SiIjb2Ub/7zNTkVVWWl+yqTnpV6WM3PTyA8zf4//EcfdOB2O/g9E46Az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pvkHEAAAA3AAAAA8AAAAAAAAAAAAAAAAA&#10;nwIAAGRycy9kb3ducmV2LnhtbFBLBQYAAAAABAAEAPcAAACQAwAAAAA=&#10;">
                    <v:imagedata r:id="rId56" o:title=""/>
                  </v:shape>
                  <v:shape id="Picture 64" o:spid="_x0000_s1034" type="#_x0000_t75" style="position:absolute;left:2184;top:148;width:1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E9KfEAAAA3AAAAA8AAABkcnMvZG93bnJldi54bWxEj0FrwkAUhO8F/8PyCr1I3Whq0OgqpaXS&#10;q7Hg9ZF9ZmOzb0N2Nem/dwWhx2FmvmHW28E24kqdrx0rmE4SEMSl0zVXCn4OX68LED4ga2wck4I/&#10;8rDdjJ7WmGvX856uRahEhLDPUYEJoc2l9KUhi37iWuLonVxnMUTZVVJ32Ee4beQsSTJpsea4YLCl&#10;D0Plb3GxCs6XrG0+d2l6dGm2HJvxcVn0rNTL8/C+AhFoCP/hR/tbK5i9zeF+Jh4Bub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E9KfEAAAA3AAAAA8AAAAAAAAAAAAAAAAA&#10;nwIAAGRycy9kb3ducmV2LnhtbFBLBQYAAAAABAAEAPcAAACQAwAAAAA=&#10;">
                    <v:imagedata r:id="rId49" o:title=""/>
                  </v:shape>
                  <v:shape id="Picture 65" o:spid="_x0000_s1035" type="#_x0000_t75" style="position:absolute;left:2184;top:182;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RpKTGAAAA3AAAAA8AAABkcnMvZG93bnJldi54bWxEj91qwkAUhO+FvsNyCr3TjaFIia5i6w9F&#10;qGD0AQ7ZYxLNno3ZjUn79N1CwcthZr5hZoveVOJOjSstKxiPIhDEmdUl5wpOx83wDYTzyBory6Tg&#10;mxws5k+DGSbadnyge+pzESDsElRQeF8nUrqsIINuZGvi4J1tY9AH2eRSN9gFuKlkHEUTabDksFBg&#10;TR8FZde0NQqu5X47Xt/a3ddqhz9td4nz93Sr1Mtzv5yC8NT7R/i//akVxK8T+DsTjo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BGkpMYAAADcAAAADwAAAAAAAAAAAAAA&#10;AACfAgAAZHJzL2Rvd25yZXYueG1sUEsFBgAAAAAEAAQA9wAAAJIDAAAAAA==&#10;">
                    <v:imagedata r:id="rId46" o:title=""/>
                  </v:shape>
                  <v:shape id="Picture 66" o:spid="_x0000_s1036" type="#_x0000_t75" style="position:absolute;left:2179;top:199;width:188;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85TBAAAA3AAAAA8AAABkcnMvZG93bnJldi54bWxET8uKwjAU3Qv+Q7gDbmSaKuIMtVFEEERn&#10;4Ytxe2nutMXmpjSxrX8/WQguD+edrnpTiZYaV1pWMIliEMSZ1SXnCq6X7ec3COeRNVaWScGTHKyW&#10;w0GKibYdn6g9+1yEEHYJKii8rxMpXVaQQRfZmjhwf7Yx6ANscqkb7EK4qeQ0jufSYMmhocCaNgVl&#10;9/PDKNj/0KFq71Z+XX6P49Ps2u3w1ik1+ujXCxCeev8Wv9w7rWA6C2vDmXAE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g+85TBAAAA3AAAAA8AAAAAAAAAAAAAAAAAnwIA&#10;AGRycy9kb3ducmV2LnhtbFBLBQYAAAAABAAEAPcAAACNAwAAAAA=&#10;">
                    <v:imagedata r:id="rId57" o:title=""/>
                  </v:shape>
                  <v:shape id="Picture 67" o:spid="_x0000_s1037" type="#_x0000_t75" style="position:absolute;left:2280;top:216;width:84;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4p+/BAAAA3AAAAA8AAABkcnMvZG93bnJldi54bWxEj9GKwjAURN8X/IdwBd/W1CLLWo0igiA+&#10;yG71Ay7Nta02N6GJ2v69EQQfh5k5wyxWnWnEnVpfW1YwGScgiAuray4VnI7b718QPiBrbCyTgp48&#10;rJaDrwVm2j74n+55KEWEsM9QQRWCy6T0RUUG/dg64uidbWswRNmWUrf4iHDTyDRJfqTBmuNChY42&#10;FRXX/GYU5H2Kzh3R0yU/ub/N/nDd9qTUaNit5yACdeETfrd3WkE6ncHrTDwC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N4p+/BAAAA3AAAAA8AAAAAAAAAAAAAAAAAnwIA&#10;AGRycy9kb3ducmV2LnhtbFBLBQYAAAAABAAEAPcAAACNAwAAAAA=&#10;">
                    <v:imagedata r:id="rId58" o:title=""/>
                  </v:shape>
                </v:group>
                <w10:wrap anchorx="page"/>
              </v:group>
            </w:pict>
          </mc:Fallback>
        </mc:AlternateContent>
      </w:r>
      <w:r>
        <w:rPr>
          <w:noProof/>
          <w:lang w:val="it-IT" w:eastAsia="it-IT"/>
        </w:rPr>
        <mc:AlternateContent>
          <mc:Choice Requires="wpg">
            <w:drawing>
              <wp:anchor distT="0" distB="0" distL="114300" distR="114300" simplePos="0" relativeHeight="251672576" behindDoc="0" locked="0" layoutInCell="1" allowOverlap="1">
                <wp:simplePos x="0" y="0"/>
                <wp:positionH relativeFrom="page">
                  <wp:posOffset>1386840</wp:posOffset>
                </wp:positionH>
                <wp:positionV relativeFrom="paragraph">
                  <wp:posOffset>211455</wp:posOffset>
                </wp:positionV>
                <wp:extent cx="116840" cy="106680"/>
                <wp:effectExtent l="0" t="1905" r="1270" b="0"/>
                <wp:wrapNone/>
                <wp:docPr id="30"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06680"/>
                          <a:chOff x="2184" y="333"/>
                          <a:chExt cx="184" cy="168"/>
                        </a:xfrm>
                      </wpg:grpSpPr>
                      <pic:pic xmlns:pic="http://schemas.openxmlformats.org/drawingml/2006/picture">
                        <pic:nvPicPr>
                          <pic:cNvPr id="31" name="Picture 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84" y="333"/>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4" name="Picture 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4" y="350"/>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5" name="Picture 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4" y="367"/>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6" name="Picture 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184" y="384"/>
                            <a:ext cx="184"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Picture 7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184" y="417"/>
                            <a:ext cx="184"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7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84" y="451"/>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84" y="468"/>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4" name="Picture 7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276" y="484"/>
                            <a:ext cx="91" cy="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o 30" o:spid="_x0000_s1026" style="position:absolute;margin-left:109.2pt;margin-top:16.65pt;width:9.2pt;height:8.4pt;z-index:251672576;mso-position-horizontal-relative:page" coordorigin="2184,333" coordsize="184,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">
                <v:shape id="Picture 69" o:spid="_x0000_s1027" type="#_x0000_t75" style="position:absolute;left:2184;top:333;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jOevEAAAA2wAAAA8AAABkcnMvZG93bnJldi54bWxEj91qwkAUhO8LfYflFLxrNrEgEl2lvyKC&#10;QlMf4JA9JtHs2TS7MbFP3xUEL4eZ+YaZLwdTizO1rrKsIIliEMS51RUXCvY/X89TEM4ja6wtk4IL&#10;OVguHh/mmGrb8zedM1+IAGGXooLS+yaV0uUlGXSRbYiDd7CtQR9kW0jdYh/gppbjOJ5IgxWHhRIb&#10;ei8pP2WdUXCqdqvk87fbbD82+Nf1x3Hxlq2UGj0NrzMQngZ/D9/aa63gJYHrl/AD5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jOevEAAAA2wAAAA8AAAAAAAAAAAAAAAAA&#10;nwIAAGRycy9kb3ducmV2LnhtbFBLBQYAAAAABAAEAPcAAACQAwAAAAA=&#10;">
                  <v:imagedata r:id="rId46" o:title=""/>
                </v:shape>
                <v:shape id="Picture 70" o:spid="_x0000_s1028" type="#_x0000_t75" style="position:absolute;left:2184;top:350;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atqTGAAAA3AAAAA8AAABkcnMvZG93bnJldi54bWxEj0FrwkAUhO+F/oflCV6K2TQUqdGNlBah&#10;hyIY0/sj+0xCsm/T7KpJf71bKHgcZuYbZrMdTScuNLjGsoLnKAZBXFrdcKWgOO4WryCcR9bYWSYF&#10;EznYZo8PG0y1vfKBLrmvRICwS1FB7X2fSunKmgy6yPbEwTvZwaAPcqikHvAa4KaTSRwvpcGGw0KN&#10;Pb3XVLb52Sj4SrppX/yc6KMqvpfy/NseVk+xUvPZ+LYG4Wn09/B/+1MrSJIX+DsTjoDM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tq2pMYAAADcAAAADwAAAAAAAAAAAAAA&#10;AACfAgAAZHJzL2Rvd25yZXYueG1sUEsFBgAAAAAEAAQA9wAAAJIDAAAAAA==&#10;">
                  <v:imagedata r:id="rId45" o:title=""/>
                </v:shape>
                <v:shape id="Picture 71" o:spid="_x0000_s1029" type="#_x0000_t75" style="position:absolute;left:2184;top:367;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WEz/GAAAA3AAAAA8AAABkcnMvZG93bnJldi54bWxEj0FrwkAUhO+F/oflCV6K2TRQqdGNlBah&#10;hyIY0/sj+0xCsm/T7KpJf71bKHgcZuYbZrMdTScuNLjGsoLnKAZBXFrdcKWgOO4WryCcR9bYWSYF&#10;EznYZo8PG0y1vfKBLrmvRICwS1FB7X2fSunKmgy6yPbEwTvZwaAPcqikHvAa4KaTSRwvpcGGw0KN&#10;Pb3XVLb52Sj4SrppX/yc6KMqvpfy/NseVk+xUvPZ+LYG4Wn09/B/+1MrSJIX+DsTjoDM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YTP8YAAADcAAAADwAAAAAAAAAAAAAA&#10;AACfAgAAZHJzL2Rvd25yZXYueG1sUEsFBgAAAAAEAAQA9wAAAJIDAAAAAA==&#10;">
                  <v:imagedata r:id="rId45" o:title=""/>
                </v:shape>
                <v:shape id="Picture 72" o:spid="_x0000_s1030" type="#_x0000_t75" style="position:absolute;left:2184;top:384;width:1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oYA3DAAAA3AAAAA8AAABkcnMvZG93bnJldi54bWxEj0FrwkAUhO8F/8PyBG/NxhxCiVlFBEUK&#10;HkxKe31mn0kw+zZmtyb++26h0OMw880w+WYynXjQ4FrLCpZRDIK4srrlWsFHuX99A+E8ssbOMil4&#10;koPNevaSY6btyGd6FL4WoYRdhgoa7/tMSlc1ZNBFticO3tUOBn2QQy31gGMoN51M4jiVBlsOCw32&#10;tGuouhXfRkFi7P1w8p/v6WVflla6r0N6Y6UW82m7AuFp8v/hP/qoA5ek8HsmHAG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hgDcMAAADcAAAADwAAAAAAAAAAAAAAAACf&#10;AgAAZHJzL2Rvd25yZXYueG1sUEsFBgAAAAAEAAQA9wAAAI8DAAAAAA==&#10;">
                  <v:imagedata r:id="rId56" o:title=""/>
                </v:shape>
                <v:shape id="Picture 73" o:spid="_x0000_s1031" type="#_x0000_t75" style="position:absolute;left:2184;top:417;width:1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y1nfDAAAA3AAAAA8AAABkcnMvZG93bnJldi54bWxET1trwjAUfh/sP4Qz2NtM7XCTapQhDEQZ&#10;zLuPh+bYlDYntUm1+/fLw2CPH999Ou9tLW7U+tKxguEgAUGcO11yoWC/+3wZg/ABWWPtmBT8kIf5&#10;7PFhipl2d97QbRsKEUPYZ6jAhNBkUvrckEU/cA1x5C6utRgibAupW7zHcFvLNEnepMWSY4PBhhaG&#10;8mrbWQWnq1kdqvp9fR4tXr9Gqeuq43en1PNT/zEBEagP/+I/91IrSNO4Np6JR0DO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3LWd8MAAADcAAAADwAAAAAAAAAAAAAAAACf&#10;AgAAZHJzL2Rvd25yZXYueG1sUEsFBgAAAAAEAAQA9wAAAI8DAAAAAA==&#10;">
                  <v:imagedata r:id="rId60" o:title=""/>
                </v:shape>
                <v:shape id="Picture 74" o:spid="_x0000_s1032" type="#_x0000_t75" style="position:absolute;left:2184;top:451;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y6jbDAAAA3AAAAA8AAABkcnMvZG93bnJldi54bWxET91qwjAUvh/sHcIZ7G6mVhijmpb9qAxh&#10;gtUHODTHttqc1Ca1nU9vLga7/Pj+F9loGnGlztWWFUwnEQjiwuqaSwWH/erlDYTzyBoby6Tglxxk&#10;6ePDAhNtB97RNfelCCHsElRQed8mUrqiIoNuYlviwB1tZ9AH2JVSdziEcNPIOIpepcGaQ0OFLX1W&#10;VJzz3ig419v1dHnpNz9fG7z1wykuP/K1Us9P4/schKfR/4v/3N9aQTwL88OZcARke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LLqNsMAAADcAAAADwAAAAAAAAAAAAAAAACf&#10;AgAAZHJzL2Rvd25yZXYueG1sUEsFBgAAAAAEAAQA9wAAAI8DAAAAAA==&#10;">
                  <v:imagedata r:id="rId46" o:title=""/>
                </v:shape>
                <v:shape id="Picture 75" o:spid="_x0000_s1033" type="#_x0000_t75" style="position:absolute;left:2184;top:468;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s0drGAAAA3AAAAA8AAABkcnMvZG93bnJldi54bWxEj91qwkAUhO8LfYflFHrXbEyhSHSV/lgp&#10;gkJTH+CQPSbR7NmY3ZjUp3cFwcthZr5hpvPB1OJErassKxhFMQji3OqKCwXbv++XMQjnkTXWlknB&#10;PzmYzx4fpphq2/MvnTJfiABhl6KC0vsmldLlJRl0kW2Ig7ezrUEfZFtI3WIf4KaWSRy/SYMVh4US&#10;G/osKT9knVFwqDbL0eLYrdZfKzx3/T4pPrKlUs9Pw/sEhKfB38O39o9WkLwmcD0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yzR2sYAAADcAAAADwAAAAAAAAAAAAAA&#10;AACfAgAAZHJzL2Rvd25yZXYueG1sUEsFBgAAAAAEAAQA9wAAAJIDAAAAAA==&#10;">
                  <v:imagedata r:id="rId46" o:title=""/>
                </v:shape>
                <v:shape id="Picture 76" o:spid="_x0000_s1034" type="#_x0000_t75" style="position:absolute;left:2276;top:484;width:9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FJ2e/AAAA3AAAAA8AAABkcnMvZG93bnJldi54bWxEj92KwjAQhe8F3yGM4J2m1mWVahQVBG/X&#10;7QMMzdhGm0lNonbffiMs7OXh/Hyc9ba3rXiSD8axgtk0A0FcOW24VlB+HydLECEia2wdk4IfCrDd&#10;DAdrLLR78Rc9z7EWaYRDgQqaGLtCylA1ZDFMXUecvIvzFmOSvpba4yuN21bmWfYpLRpOhAY7OjRU&#10;3c4Pq+C6O5q9XJSd8XjPvZ5TbRNcjUf9bgUiUh//w3/tk1aQzz/gfSYdAbn5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hSdnvwAAANwAAAAPAAAAAAAAAAAAAAAAAJ8CAABk&#10;cnMvZG93bnJldi54bWxQSwUGAAAAAAQABAD3AAAAiwMAAAAA&#10;">
                  <v:imagedata r:id="rId50" o:title=""/>
                </v:shape>
                <w10:wrap anchorx="page"/>
              </v:group>
            </w:pict>
          </mc:Fallback>
        </mc:AlternateContent>
      </w:r>
      <w:r w:rsidRPr="00E84A74">
        <w:rPr>
          <w:lang w:val="it-IT"/>
        </w:rPr>
        <w:t>DISGRAFIA: difficoltà a livello grafico-esecutivo, DISORTOGRAFIA: difficoltà</w:t>
      </w:r>
      <w:r w:rsidRPr="00E84A74">
        <w:rPr>
          <w:spacing w:val="-12"/>
          <w:lang w:val="it-IT"/>
        </w:rPr>
        <w:t xml:space="preserve"> </w:t>
      </w:r>
      <w:r w:rsidRPr="00E84A74">
        <w:rPr>
          <w:lang w:val="it-IT"/>
        </w:rPr>
        <w:t>ortografiche,</w:t>
      </w:r>
    </w:p>
    <w:p w:rsidR="00324C81" w:rsidRPr="00E84A74" w:rsidRDefault="00324C81" w:rsidP="00324C81">
      <w:pPr>
        <w:pStyle w:val="Corpotesto"/>
        <w:ind w:left="839" w:right="43" w:hanging="336"/>
        <w:rPr>
          <w:lang w:val="it-IT"/>
        </w:rPr>
      </w:pPr>
      <w:r>
        <w:rPr>
          <w:noProof/>
          <w:lang w:val="it-IT" w:eastAsia="it-IT"/>
        </w:rPr>
        <mc:AlternateContent>
          <mc:Choice Requires="wpg">
            <w:drawing>
              <wp:anchor distT="0" distB="0" distL="114300" distR="114300" simplePos="0" relativeHeight="251680768" behindDoc="1" locked="0" layoutInCell="1" allowOverlap="1">
                <wp:simplePos x="0" y="0"/>
                <wp:positionH relativeFrom="page">
                  <wp:posOffset>1386840</wp:posOffset>
                </wp:positionH>
                <wp:positionV relativeFrom="paragraph">
                  <wp:posOffset>31750</wp:posOffset>
                </wp:positionV>
                <wp:extent cx="116840" cy="106680"/>
                <wp:effectExtent l="0" t="1270" r="127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06680"/>
                          <a:chOff x="2184" y="50"/>
                          <a:chExt cx="184" cy="168"/>
                        </a:xfrm>
                      </wpg:grpSpPr>
                      <pic:pic xmlns:pic="http://schemas.openxmlformats.org/drawingml/2006/picture">
                        <pic:nvPicPr>
                          <pic:cNvPr id="21" name="Picture 9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84" y="50"/>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4" y="67"/>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84" y="84"/>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0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184" y="100"/>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184" y="117"/>
                            <a:ext cx="184"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184" y="151"/>
                            <a:ext cx="184"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84" y="184"/>
                            <a:ext cx="184" cy="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0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276" y="201"/>
                            <a:ext cx="91" cy="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o 20" o:spid="_x0000_s1026" style="position:absolute;margin-left:109.2pt;margin-top:2.5pt;width:9.2pt;height:8.4pt;z-index:-251635712;mso-position-horizontal-relative:page" coordorigin="2184,50" coordsize="184,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">
                <v:shape id="Picture 99" o:spid="_x0000_s1027" type="#_x0000_t75" style="position:absolute;left:2184;top:50;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6rzbFAAAA2wAAAA8AAABkcnMvZG93bnJldi54bWxEj91qwkAUhO8LvsNyBO/qJrmQEl3Fn1aK&#10;0ILRBzhkj0k0ezZmNybt03cLhV4OM/MNs1gNphYPal1lWUE8jUAQ51ZXXCg4n96eX0A4j6yxtkwK&#10;vsjBajl6WmCqbc9HemS+EAHCLkUFpfdNKqXLSzLoprYhDt7FtgZ9kG0hdYt9gJtaJlE0kwYrDgsl&#10;NrQtKb9lnVFwqz738eu9O3zsDvjd9dek2GR7pSbjYT0H4Wnw/+G/9rtWkMTw+yX8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uq82xQAAANsAAAAPAAAAAAAAAAAAAAAA&#10;AJ8CAABkcnMvZG93bnJldi54bWxQSwUGAAAAAAQABAD3AAAAkQMAAAAA&#10;">
                  <v:imagedata r:id="rId46" o:title=""/>
                </v:shape>
                <v:shape id="Picture 100" o:spid="_x0000_s1028" type="#_x0000_t75" style="position:absolute;left:2184;top:67;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6q+TDAAAA2wAAAA8AAABkcnMvZG93bnJldi54bWxEj0GLwjAUhO+C/yE8wYtouj2I1kaRXRY8&#10;LAtqvT+aZ1vavNQmat1fvxEEj8PMfMOkm9404kadqywr+JhFIIhzqysuFGTH7+kChPPIGhvLpOBB&#10;Djbr4SDFRNs77+l28IUIEHYJKii9bxMpXV6SQTezLXHwzrYz6IPsCqk7vAe4aWQcRXNpsOKwUGJL&#10;nyXl9eFqFPzEzeM3u5zpq8hOc3n9q/fLSaTUeNRvVyA89f4dfrV3WkEcw/NL+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nqr5MMAAADbAAAADwAAAAAAAAAAAAAAAACf&#10;AgAAZHJzL2Rvd25yZXYueG1sUEsFBgAAAAAEAAQA9wAAAI8DAAAAAA==&#10;">
                  <v:imagedata r:id="rId45" o:title=""/>
                </v:shape>
                <v:shape id="Picture 101" o:spid="_x0000_s1029" type="#_x0000_t75" style="position:absolute;left:2184;top:84;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2Dn/DAAAA2wAAAA8AAABkcnMvZG93bnJldi54bWxEj0GLwjAUhO+C/yG8BS+yplYQt2sUUQQP&#10;IujW+6N5tsXmpTZRq7/eCMIeh5n5hpnOW1OJGzWutKxgOIhAEGdWl5wrSP/W3xMQziNrrCyTggc5&#10;mM+6nSkm2t55T7eDz0WAsEtQQeF9nUjpsoIMuoGtiYN3so1BH2STS93gPcBNJeMoGkuDJYeFAmta&#10;FpSdD1ejYBtXj116OdEqT49jeX2e9z/9SKneV7v4BeGp9f/hT3ujFcQjeH8JP0DO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TYOf8MAAADbAAAADwAAAAAAAAAAAAAAAACf&#10;AgAAZHJzL2Rvd25yZXYueG1sUEsFBgAAAAAEAAQA9wAAAI8DAAAAAA==&#10;">
                  <v:imagedata r:id="rId45" o:title=""/>
                </v:shape>
                <v:shape id="Picture 102" o:spid="_x0000_s1030" type="#_x0000_t75" style="position:absolute;left:2184;top:100;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Cr4nDAAAA2wAAAA8AAABkcnMvZG93bnJldi54bWxEj0FrwkAUhO+C/2F5hd50U6lWo6tISyF6&#10;MxX0+Mg+k7TZt2F3q/Hfu4LgcZiZb5jFqjONOJPztWUFb8MEBHFhdc2lgv3P92AKwgdkjY1lUnAl&#10;D6tlv7fAVNsL7+ich1JECPsUFVQhtKmUvqjIoB/aljh6J+sMhihdKbXDS4SbRo6SZCIN1hwXKmzp&#10;s6LiL/83CrbXZP/hv1yXH+Xm/ZC14TebaaVeX7r1HESgLjzDj3amFYzGcP8Sf4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0KvicMAAADbAAAADwAAAAAAAAAAAAAAAACf&#10;AgAAZHJzL2Rvd25yZXYueG1sUEsFBgAAAAAEAAQA9wAAAI8DAAAAAA==&#10;">
                  <v:imagedata r:id="rId47" o:title=""/>
                </v:shape>
                <v:shape id="Picture 103" o:spid="_x0000_s1031" type="#_x0000_t75" style="position:absolute;left:2184;top:117;width:1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xndXDAAAA2wAAAA8AAABkcnMvZG93bnJldi54bWxEj0Frg0AUhO+F/oflFXpr1uQgwWYjIaCU&#10;Qg/VkFxf3RcV3bfW3Ub777OBQI7DzDfDbNLZ9OJCo2stK1guIhDEldUt1woOZfa2BuE8ssbeMin4&#10;Jwfp9vlpg4m2E3/TpfC1CCXsElTQeD8kUrqqIYNuYQfi4J3taNAHOdZSjziFctPLVRTF0mDLYaHB&#10;gfYNVV3xZxSsjP3Nv/zxM/7JytJKd8rjjpV6fZl37yA8zf4RvtMfOnAx3L6EHyC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HGd1cMAAADbAAAADwAAAAAAAAAAAAAAAACf&#10;AgAAZHJzL2Rvd25yZXYueG1sUEsFBgAAAAAEAAQA9wAAAI8DAAAAAA==&#10;">
                  <v:imagedata r:id="rId56" o:title=""/>
                </v:shape>
                <v:shape id="Picture 104" o:spid="_x0000_s1032" type="#_x0000_t75" style="position:absolute;left:2184;top:151;width:1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ZTsDGAAAA2wAAAA8AAABkcnMvZG93bnJldi54bWxEj91qwkAUhO+FvsNyCt7pphFria4igiBK&#10;odo/Lw/Z02xI9mzMbjR9+26h0MthZr5hFqve1uJKrS8dK3gYJyCIc6dLLhS8vW5HTyB8QNZYOyYF&#10;3+RhtbwbLDDT7sZHup5CISKEfYYKTAhNJqXPDVn0Y9cQR+/LtRZDlG0hdYu3CLe1TJPkUVosOS4Y&#10;bGhjKK9OnVXweTH796qeHc7TzeR5mrqu+njplBre9+s5iEB9+A//tXdaQTqD3y/xB8jl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tlOwMYAAADbAAAADwAAAAAAAAAAAAAA&#10;AACfAgAAZHJzL2Rvd25yZXYueG1sUEsFBgAAAAAEAAQA9wAAAJIDAAAAAA==&#10;">
                  <v:imagedata r:id="rId60" o:title=""/>
                </v:shape>
                <v:shape id="Picture 105" o:spid="_x0000_s1033" type="#_x0000_t75" style="position:absolute;left:2184;top:184;width:18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ABqvCAAAA2wAAAA8AAABkcnMvZG93bnJldi54bWxET8tqwkAU3Qv9h+EWujMTsygSHYN9SREU&#10;TPsBl8w1SZO5k2YmJvbrOwvB5eG819lkWnGh3tWWFSyiGARxYXXNpYLvr4/5EoTzyBpby6TgSg6y&#10;zcNsjam2I5/okvtShBB2KSqovO9SKV1RkUEX2Y44cGfbG/QB9qXUPY4h3LQyieNnabDm0FBhR68V&#10;FU0+GAVNfdwt3n+H/eFtj3/D+JOUL/lOqafHabsC4Wnyd/HN/akVJGFs+BJ+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gAarwgAAANsAAAAPAAAAAAAAAAAAAAAAAJ8C&#10;AABkcnMvZG93bnJldi54bWxQSwUGAAAAAAQABAD3AAAAjgMAAAAA&#10;">
                  <v:imagedata r:id="rId46" o:title=""/>
                </v:shape>
                <v:shape id="Picture 106" o:spid="_x0000_s1034" type="#_x0000_t75" style="position:absolute;left:2276;top:201;width:9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o6GPDAAAA2wAAAA8AAABkcnMvZG93bnJldi54bWxEj8FuwjAQRO+V+AdrkbgVBw5RGzAIIUWU&#10;Y2gP7W0TL4lFvA62C+Hv60qVehzNzBvNejvaXtzIB+NYwWKegSBunDbcKvh4L59fQISIrLF3TAoe&#10;FGC7mTytsdDuzhXdTrEVCcKhQAVdjEMhZWg6shjmbiBO3tl5izFJ30rt8Z7gtpfLLMulRcNpocOB&#10;9h01l9O3VXB8VHU0vj58lWVV5/Lq8tp8KjWbjrsViEhj/A//td+0guUr/H5JP0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SjoY8MAAADbAAAADwAAAAAAAAAAAAAAAACf&#10;AgAAZHJzL2Rvd25yZXYueG1sUEsFBgAAAAAEAAQA9wAAAI8DAAAAAA==&#10;">
                  <v:imagedata r:id="rId62" o:title=""/>
                </v:shape>
                <w10:wrap anchorx="page"/>
              </v:group>
            </w:pict>
          </mc:Fallback>
        </mc:AlternateContent>
      </w:r>
      <w:r w:rsidRPr="00E84A74">
        <w:rPr>
          <w:u w:val="single" w:color="656532"/>
          <w:lang w:val="it-IT"/>
        </w:rPr>
        <w:t xml:space="preserve">   </w:t>
      </w:r>
      <w:r w:rsidRPr="00E84A74">
        <w:rPr>
          <w:spacing w:val="-31"/>
          <w:u w:val="single" w:color="656532"/>
          <w:lang w:val="it-IT"/>
        </w:rPr>
        <w:t xml:space="preserve"> </w:t>
      </w:r>
      <w:r w:rsidRPr="00E84A74">
        <w:rPr>
          <w:spacing w:val="33"/>
          <w:lang w:val="it-IT"/>
        </w:rPr>
        <w:t xml:space="preserve"> </w:t>
      </w:r>
      <w:r w:rsidRPr="00E84A74">
        <w:rPr>
          <w:lang w:val="it-IT"/>
        </w:rPr>
        <w:t>DISCALCULIA: difficoltà nelle abilità di calcolo o della scrittura o lettura del numero.</w:t>
      </w:r>
    </w:p>
    <w:p w:rsidR="00324C81" w:rsidRPr="00E84A74" w:rsidRDefault="00324C81" w:rsidP="00324C81">
      <w:pPr>
        <w:rPr>
          <w:lang w:val="it-IT"/>
        </w:rPr>
        <w:sectPr w:rsidR="00324C81" w:rsidRPr="00E84A74">
          <w:pgSz w:w="11900" w:h="16840"/>
          <w:pgMar w:top="1600" w:right="980" w:bottom="1000" w:left="1680" w:header="0" w:footer="805" w:gutter="0"/>
          <w:cols w:space="720"/>
        </w:sectPr>
      </w:pPr>
    </w:p>
    <w:p w:rsidR="00324C81" w:rsidRPr="00E84A74" w:rsidRDefault="00324C81" w:rsidP="00324C81">
      <w:pPr>
        <w:rPr>
          <w:rFonts w:ascii="Arial" w:eastAsia="Arial" w:hAnsi="Arial" w:cs="Arial"/>
          <w:sz w:val="20"/>
          <w:szCs w:val="20"/>
          <w:lang w:val="it-IT"/>
        </w:rPr>
      </w:pPr>
    </w:p>
    <w:p w:rsidR="00324C81" w:rsidRPr="00E84A74" w:rsidRDefault="00324C81" w:rsidP="00324C81">
      <w:pPr>
        <w:pStyle w:val="Titolo4"/>
        <w:spacing w:before="144"/>
        <w:ind w:left="655" w:right="43"/>
        <w:rPr>
          <w:i w:val="0"/>
          <w:lang w:val="it-IT"/>
        </w:rPr>
      </w:pPr>
      <w:r>
        <w:rPr>
          <w:noProof/>
          <w:lang w:val="it-IT" w:eastAsia="it-IT"/>
        </w:rPr>
        <mc:AlternateContent>
          <mc:Choice Requires="wpg">
            <w:drawing>
              <wp:anchor distT="0" distB="0" distL="114300" distR="114300" simplePos="0" relativeHeight="251673600" behindDoc="0" locked="0" layoutInCell="1" allowOverlap="1">
                <wp:simplePos x="0" y="0"/>
                <wp:positionH relativeFrom="page">
                  <wp:posOffset>1143000</wp:posOffset>
                </wp:positionH>
                <wp:positionV relativeFrom="paragraph">
                  <wp:posOffset>154940</wp:posOffset>
                </wp:positionV>
                <wp:extent cx="123825" cy="122555"/>
                <wp:effectExtent l="0" t="0" r="0" b="825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2555"/>
                          <a:chOff x="1800" y="244"/>
                          <a:chExt cx="195" cy="193"/>
                        </a:xfrm>
                      </wpg:grpSpPr>
                      <pic:pic xmlns:pic="http://schemas.openxmlformats.org/drawingml/2006/picture">
                        <pic:nvPicPr>
                          <pic:cNvPr id="17" name="Picture 7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800" y="244"/>
                            <a:ext cx="194" cy="187"/>
                          </a:xfrm>
                          <a:prstGeom prst="rect">
                            <a:avLst/>
                          </a:prstGeom>
                          <a:noFill/>
                          <a:extLst>
                            <a:ext uri="{909E8E84-426E-40DD-AFC4-6F175D3DCCD1}">
                              <a14:hiddenFill xmlns:a14="http://schemas.microsoft.com/office/drawing/2010/main">
                                <a:solidFill>
                                  <a:srgbClr val="FFFFFF"/>
                                </a:solidFill>
                              </a14:hiddenFill>
                            </a:ext>
                          </a:extLst>
                        </pic:spPr>
                      </pic:pic>
                      <wpg:grpSp>
                        <wpg:cNvPr id="18" name="Group 79"/>
                        <wpg:cNvGrpSpPr>
                          <a:grpSpLocks/>
                        </wpg:cNvGrpSpPr>
                        <wpg:grpSpPr bwMode="auto">
                          <a:xfrm>
                            <a:off x="1872" y="433"/>
                            <a:ext cx="72" cy="2"/>
                            <a:chOff x="1872" y="433"/>
                            <a:chExt cx="72" cy="2"/>
                          </a:xfrm>
                        </wpg:grpSpPr>
                        <wps:wsp>
                          <wps:cNvPr id="19" name="Freeform 80"/>
                          <wps:cNvSpPr>
                            <a:spLocks/>
                          </wps:cNvSpPr>
                          <wps:spPr bwMode="auto">
                            <a:xfrm>
                              <a:off x="1872" y="433"/>
                              <a:ext cx="72" cy="2"/>
                            </a:xfrm>
                            <a:custGeom>
                              <a:avLst/>
                              <a:gdLst>
                                <a:gd name="T0" fmla="+- 0 1872 1872"/>
                                <a:gd name="T1" fmla="*/ T0 w 72"/>
                                <a:gd name="T2" fmla="+- 0 1944 1872"/>
                                <a:gd name="T3" fmla="*/ T2 w 72"/>
                              </a:gdLst>
                              <a:ahLst/>
                              <a:cxnLst>
                                <a:cxn ang="0">
                                  <a:pos x="T1" y="0"/>
                                </a:cxn>
                                <a:cxn ang="0">
                                  <a:pos x="T3" y="0"/>
                                </a:cxn>
                              </a:cxnLst>
                              <a:rect l="0" t="0" r="r" b="b"/>
                              <a:pathLst>
                                <a:path w="72">
                                  <a:moveTo>
                                    <a:pt x="0" y="0"/>
                                  </a:moveTo>
                                  <a:lnTo>
                                    <a:pt x="7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5" o:spid="_x0000_s1026" style="position:absolute;margin-left:90pt;margin-top:12.2pt;width:9.75pt;height:9.65pt;z-index:251673600;mso-position-horizontal-relative:page" coordorigin="1800,244" coordsize="195,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">
                <v:shape id="Picture 78" o:spid="_x0000_s1027" type="#_x0000_t75" style="position:absolute;left:1800;top:244;width:194;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Ua5vAAAAA2wAAAA8AAABkcnMvZG93bnJldi54bWxET82KwjAQvi/4DmEEL4um6rJKNYoKiuxt&#10;1QcYmmlTbSa1iVrf3ggLe5uP73fmy9ZW4k6NLx0rGA4SEMSZ0yUXCk7HbX8KwgdkjZVjUvAkD8tF&#10;52OOqXYP/qX7IRQihrBPUYEJoU6l9Jkhi37gauLI5a6xGCJsCqkbfMRwW8lRknxLiyXHBoM1bQxl&#10;l8PNKvgZT69fO5N/6ksyWY/zkTzrTCrV67arGYhAbfgX/7n3Os6fwPuXeIBc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VRrm8AAAADbAAAADwAAAAAAAAAAAAAAAACfAgAA&#10;ZHJzL2Rvd25yZXYueG1sUEsFBgAAAAAEAAQA9wAAAIwDAAAAAA==&#10;">
                  <v:imagedata r:id="rId38" o:title=""/>
                </v:shape>
                <v:group id="Group 79" o:spid="_x0000_s1028" style="position:absolute;left:1872;top:433;width:72;height:2" coordorigin="1872,433"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0" o:spid="_x0000_s1029" style="position:absolute;left:1872;top:433;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YUsIA&#10;AADbAAAADwAAAGRycy9kb3ducmV2LnhtbERPzWrCQBC+F/oOyxR6q5t4CDa6Bq0IhVJF2wcYs9NN&#10;aHY2za5JfHtXKHibj+93FsVoG9FT52vHCtJJAoK4dLpmo+D7a/syA+EDssbGMSm4kIdi+fiwwFy7&#10;gQ/UH4MRMYR9jgqqENpcSl9WZNFPXEscuR/XWQwRdkbqDocYbhs5TZJMWqw5NlTY0ltF5e/xbBVQ&#10;k2WnvTG7z8t6v7F9qv+Gj6DU89O4moMINIa7+N/9ruP8V7j9E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JhSwgAAANsAAAAPAAAAAAAAAAAAAAAAAJgCAABkcnMvZG93&#10;bnJldi54bWxQSwUGAAAAAAQABAD1AAAAhwMAAAAA&#10;" path="m,l72,e" filled="f" strokeweight=".24pt">
                    <v:path arrowok="t" o:connecttype="custom" o:connectlocs="0,0;72,0" o:connectangles="0,0"/>
                  </v:shape>
                </v:group>
                <w10:wrap anchorx="page"/>
              </v:group>
            </w:pict>
          </mc:Fallback>
        </mc:AlternateContent>
      </w:r>
      <w:r w:rsidRPr="00E84A74">
        <w:rPr>
          <w:color w:val="FF0000"/>
          <w:spacing w:val="-2"/>
          <w:w w:val="115"/>
          <w:lang w:val="it-IT"/>
        </w:rPr>
        <w:t xml:space="preserve">IL PIANO DIDATTICO PERSONALIZZATO </w:t>
      </w:r>
      <w:r w:rsidRPr="00E84A74">
        <w:rPr>
          <w:color w:val="FF0000"/>
          <w:spacing w:val="11"/>
          <w:w w:val="115"/>
          <w:lang w:val="it-IT"/>
        </w:rPr>
        <w:t xml:space="preserve"> </w:t>
      </w:r>
      <w:r w:rsidRPr="00E84A74">
        <w:rPr>
          <w:color w:val="FF0000"/>
          <w:spacing w:val="-1"/>
          <w:w w:val="115"/>
          <w:lang w:val="it-IT"/>
        </w:rPr>
        <w:t>(PDP)</w:t>
      </w:r>
    </w:p>
    <w:p w:rsidR="00324C81" w:rsidRPr="00E84A74" w:rsidRDefault="00324C81" w:rsidP="00324C81">
      <w:pPr>
        <w:spacing w:before="1"/>
        <w:rPr>
          <w:rFonts w:ascii="Palatino Linotype" w:eastAsia="Palatino Linotype" w:hAnsi="Palatino Linotype" w:cs="Palatino Linotype"/>
          <w:i/>
          <w:sz w:val="21"/>
          <w:szCs w:val="21"/>
          <w:lang w:val="it-IT"/>
        </w:rPr>
      </w:pPr>
    </w:p>
    <w:p w:rsidR="00324C81" w:rsidRPr="00E84A74" w:rsidRDefault="00324C81" w:rsidP="00324C81">
      <w:pPr>
        <w:ind w:left="119" w:right="110"/>
        <w:jc w:val="both"/>
        <w:rPr>
          <w:rFonts w:ascii="Arial" w:eastAsia="Arial" w:hAnsi="Arial" w:cs="Arial"/>
          <w:sz w:val="24"/>
          <w:szCs w:val="24"/>
          <w:lang w:val="it-IT"/>
        </w:rPr>
      </w:pPr>
      <w:r w:rsidRPr="00E84A74">
        <w:rPr>
          <w:rFonts w:ascii="Arial" w:eastAsia="Arial" w:hAnsi="Arial" w:cs="Arial"/>
          <w:sz w:val="24"/>
          <w:szCs w:val="24"/>
          <w:lang w:val="it-IT"/>
        </w:rPr>
        <w:t xml:space="preserve">Certificata, tramite diagnosi medica, la presenza di un disturbo specifico dell’apprendimento (DSA), la scuola predispone un </w:t>
      </w:r>
      <w:r w:rsidRPr="00E84A74">
        <w:rPr>
          <w:rFonts w:ascii="Arial" w:eastAsia="Arial" w:hAnsi="Arial" w:cs="Arial"/>
          <w:b/>
          <w:bCs/>
          <w:sz w:val="24"/>
          <w:szCs w:val="24"/>
          <w:lang w:val="it-IT"/>
        </w:rPr>
        <w:t xml:space="preserve">Piano Didattico Personalizzato </w:t>
      </w:r>
      <w:r w:rsidRPr="00E84A74">
        <w:rPr>
          <w:rFonts w:ascii="Arial" w:eastAsia="Arial" w:hAnsi="Arial" w:cs="Arial"/>
          <w:sz w:val="24"/>
          <w:szCs w:val="24"/>
          <w:lang w:val="it-IT"/>
        </w:rPr>
        <w:t>(</w:t>
      </w:r>
      <w:r w:rsidRPr="00E84A74">
        <w:rPr>
          <w:rFonts w:ascii="Arial" w:eastAsia="Arial" w:hAnsi="Arial" w:cs="Arial"/>
          <w:b/>
          <w:bCs/>
          <w:sz w:val="24"/>
          <w:szCs w:val="24"/>
          <w:lang w:val="it-IT"/>
        </w:rPr>
        <w:t>PDP</w:t>
      </w:r>
      <w:r w:rsidRPr="00E84A74">
        <w:rPr>
          <w:rFonts w:ascii="Arial" w:eastAsia="Arial" w:hAnsi="Arial" w:cs="Arial"/>
          <w:sz w:val="24"/>
          <w:szCs w:val="24"/>
          <w:lang w:val="it-IT"/>
        </w:rPr>
        <w:t>)</w:t>
      </w:r>
      <w:r w:rsidRPr="00E84A74">
        <w:rPr>
          <w:rFonts w:ascii="Arial" w:eastAsia="Arial" w:hAnsi="Arial" w:cs="Arial"/>
          <w:b/>
          <w:bCs/>
          <w:sz w:val="24"/>
          <w:szCs w:val="24"/>
          <w:lang w:val="it-IT"/>
        </w:rPr>
        <w:t xml:space="preserve">. </w:t>
      </w:r>
      <w:r w:rsidRPr="00E84A74">
        <w:rPr>
          <w:rFonts w:ascii="Arial" w:eastAsia="Arial" w:hAnsi="Arial" w:cs="Arial"/>
          <w:sz w:val="24"/>
          <w:szCs w:val="24"/>
          <w:lang w:val="it-IT"/>
        </w:rPr>
        <w:t xml:space="preserve">Tale Piano </w:t>
      </w:r>
      <w:r w:rsidRPr="00E84A74">
        <w:rPr>
          <w:rFonts w:ascii="Arial" w:eastAsia="Arial" w:hAnsi="Arial" w:cs="Arial"/>
          <w:b/>
          <w:bCs/>
          <w:sz w:val="24"/>
          <w:szCs w:val="24"/>
          <w:lang w:val="it-IT"/>
        </w:rPr>
        <w:t xml:space="preserve">può essere predisposto anche se la diagnosi è stata rilasciata da una struttura privata. </w:t>
      </w:r>
      <w:r w:rsidRPr="00E84A74">
        <w:rPr>
          <w:rFonts w:ascii="Arial" w:eastAsia="Arial" w:hAnsi="Arial" w:cs="Arial"/>
          <w:sz w:val="24"/>
          <w:szCs w:val="24"/>
          <w:lang w:val="it-IT"/>
        </w:rPr>
        <w:t>E’ infatti necessario superare e risolvere le difficoltà legate ai tempi di rilascio delle certificazioni ufficiali (in molti casi superiori ai sei mesi), adottando comunque un piano didattico personalizzato nonché tutte le misure che le esigenze educative riscontrate</w:t>
      </w:r>
      <w:r w:rsidRPr="00E84A74">
        <w:rPr>
          <w:rFonts w:ascii="Arial" w:eastAsia="Arial" w:hAnsi="Arial" w:cs="Arial"/>
          <w:spacing w:val="-13"/>
          <w:sz w:val="24"/>
          <w:szCs w:val="24"/>
          <w:lang w:val="it-IT"/>
        </w:rPr>
        <w:t xml:space="preserve"> </w:t>
      </w:r>
      <w:r w:rsidRPr="00E84A74">
        <w:rPr>
          <w:rFonts w:ascii="Arial" w:eastAsia="Arial" w:hAnsi="Arial" w:cs="Arial"/>
          <w:sz w:val="24"/>
          <w:szCs w:val="24"/>
          <w:lang w:val="it-IT"/>
        </w:rPr>
        <w:t>richiedono.</w:t>
      </w:r>
    </w:p>
    <w:p w:rsidR="00324C81" w:rsidRPr="00E84A74" w:rsidRDefault="00324C81" w:rsidP="00324C81">
      <w:pPr>
        <w:spacing w:before="2"/>
        <w:rPr>
          <w:rFonts w:ascii="Arial" w:eastAsia="Arial" w:hAnsi="Arial" w:cs="Arial"/>
          <w:sz w:val="24"/>
          <w:szCs w:val="24"/>
          <w:lang w:val="it-IT"/>
        </w:rPr>
      </w:pPr>
    </w:p>
    <w:p w:rsidR="00324C81" w:rsidRPr="00E84A74" w:rsidRDefault="00324C81" w:rsidP="00324C81">
      <w:pPr>
        <w:ind w:left="120" w:right="115"/>
        <w:jc w:val="both"/>
        <w:rPr>
          <w:rFonts w:ascii="Arial" w:eastAsia="Arial" w:hAnsi="Arial" w:cs="Arial"/>
          <w:sz w:val="24"/>
          <w:szCs w:val="24"/>
          <w:lang w:val="it-IT"/>
        </w:rPr>
      </w:pPr>
      <w:r w:rsidRPr="00E84A74">
        <w:rPr>
          <w:rFonts w:ascii="Arial" w:eastAsia="Arial" w:hAnsi="Arial" w:cs="Arial"/>
          <w:sz w:val="24"/>
          <w:szCs w:val="24"/>
          <w:lang w:val="it-IT"/>
        </w:rPr>
        <w:t xml:space="preserve">Il PDP </w:t>
      </w:r>
      <w:r w:rsidRPr="00E84A74">
        <w:rPr>
          <w:rFonts w:ascii="Arial" w:eastAsia="Arial" w:hAnsi="Arial" w:cs="Arial"/>
          <w:b/>
          <w:bCs/>
          <w:sz w:val="24"/>
          <w:szCs w:val="24"/>
          <w:lang w:val="it-IT"/>
        </w:rPr>
        <w:t>potrà essere adottato anche in assenza di certificazione</w:t>
      </w:r>
      <w:r w:rsidRPr="00E84A74">
        <w:rPr>
          <w:rFonts w:ascii="Arial" w:eastAsia="Arial" w:hAnsi="Arial" w:cs="Arial"/>
          <w:sz w:val="24"/>
          <w:szCs w:val="24"/>
          <w:lang w:val="it-IT"/>
        </w:rPr>
        <w:t>, laddove la scuola individui nell’alunno un bisogno educativo speciale dovuto a svantaggio derivante dai motivi sopra</w:t>
      </w:r>
      <w:r w:rsidRPr="00E84A74">
        <w:rPr>
          <w:rFonts w:ascii="Arial" w:eastAsia="Arial" w:hAnsi="Arial" w:cs="Arial"/>
          <w:spacing w:val="-5"/>
          <w:sz w:val="24"/>
          <w:szCs w:val="24"/>
          <w:lang w:val="it-IT"/>
        </w:rPr>
        <w:t xml:space="preserve"> </w:t>
      </w:r>
      <w:r w:rsidRPr="00E84A74">
        <w:rPr>
          <w:rFonts w:ascii="Arial" w:eastAsia="Arial" w:hAnsi="Arial" w:cs="Arial"/>
          <w:sz w:val="24"/>
          <w:szCs w:val="24"/>
          <w:lang w:val="it-IT"/>
        </w:rPr>
        <w:t>elencati.</w:t>
      </w:r>
    </w:p>
    <w:p w:rsidR="00324C81" w:rsidRPr="00E84A74" w:rsidRDefault="00324C81" w:rsidP="00324C81">
      <w:pPr>
        <w:spacing w:before="5"/>
        <w:rPr>
          <w:rFonts w:ascii="Arial" w:eastAsia="Arial" w:hAnsi="Arial" w:cs="Arial"/>
          <w:sz w:val="24"/>
          <w:szCs w:val="24"/>
          <w:lang w:val="it-IT"/>
        </w:rPr>
      </w:pPr>
    </w:p>
    <w:p w:rsidR="00324C81" w:rsidRPr="00E84A74" w:rsidRDefault="00324C81" w:rsidP="00324C81">
      <w:pPr>
        <w:pStyle w:val="Corpotesto"/>
        <w:ind w:left="120"/>
        <w:jc w:val="both"/>
        <w:rPr>
          <w:lang w:val="it-IT"/>
        </w:rPr>
      </w:pPr>
      <w:r w:rsidRPr="00E84A74">
        <w:rPr>
          <w:lang w:val="it-IT"/>
        </w:rPr>
        <w:t>Nel Piano Didattico Personalizzato sono</w:t>
      </w:r>
      <w:r w:rsidRPr="00E84A74">
        <w:rPr>
          <w:spacing w:val="-9"/>
          <w:lang w:val="it-IT"/>
        </w:rPr>
        <w:t xml:space="preserve"> </w:t>
      </w:r>
      <w:r w:rsidRPr="00E84A74">
        <w:rPr>
          <w:lang w:val="it-IT"/>
        </w:rPr>
        <w:t>indicati:</w:t>
      </w:r>
    </w:p>
    <w:p w:rsidR="00324C81" w:rsidRPr="00E84A74" w:rsidRDefault="00324C81" w:rsidP="00324C81">
      <w:pPr>
        <w:spacing w:before="11"/>
        <w:rPr>
          <w:rFonts w:ascii="Arial" w:eastAsia="Arial" w:hAnsi="Arial" w:cs="Arial"/>
          <w:sz w:val="18"/>
          <w:szCs w:val="18"/>
          <w:lang w:val="it-IT"/>
        </w:rPr>
      </w:pPr>
    </w:p>
    <w:p w:rsidR="00324C81" w:rsidRPr="00E84A74" w:rsidRDefault="00324C81" w:rsidP="00324C81">
      <w:pPr>
        <w:pStyle w:val="Corpotesto"/>
        <w:spacing w:before="63"/>
        <w:ind w:left="839" w:right="112" w:hanging="332"/>
        <w:jc w:val="both"/>
        <w:rPr>
          <w:lang w:val="it-IT"/>
        </w:rPr>
      </w:pPr>
      <w:r>
        <w:rPr>
          <w:noProof/>
          <w:lang w:val="it-IT" w:eastAsia="it-IT"/>
        </w:rPr>
        <w:drawing>
          <wp:inline distT="0" distB="0" distL="0" distR="0" wp14:anchorId="3A1980BB" wp14:editId="7F6C65D7">
            <wp:extent cx="108203" cy="108204"/>
            <wp:effectExtent l="0" t="0" r="0" b="0"/>
            <wp:docPr id="235" name="image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80.png"/>
                    <pic:cNvPicPr/>
                  </pic:nvPicPr>
                  <pic:blipFill>
                    <a:blip r:embed="rId63" cstate="print"/>
                    <a:stretch>
                      <a:fillRect/>
                    </a:stretch>
                  </pic:blipFill>
                  <pic:spPr>
                    <a:xfrm>
                      <a:off x="0" y="0"/>
                      <a:ext cx="108203" cy="108204"/>
                    </a:xfrm>
                    <a:prstGeom prst="rect">
                      <a:avLst/>
                    </a:prstGeom>
                  </pic:spPr>
                </pic:pic>
              </a:graphicData>
            </a:graphic>
          </wp:inline>
        </w:drawing>
      </w:r>
      <w:r w:rsidRPr="00E84A74">
        <w:rPr>
          <w:rFonts w:ascii="Times New Roman"/>
          <w:sz w:val="20"/>
          <w:lang w:val="it-IT"/>
        </w:rPr>
        <w:t xml:space="preserve">  </w:t>
      </w:r>
      <w:r w:rsidRPr="00E84A74">
        <w:rPr>
          <w:lang w:val="it-IT"/>
        </w:rPr>
        <w:t xml:space="preserve">gli </w:t>
      </w:r>
      <w:r w:rsidRPr="00E84A74">
        <w:rPr>
          <w:b/>
          <w:lang w:val="it-IT"/>
        </w:rPr>
        <w:t xml:space="preserve">strumenti dispensativi </w:t>
      </w:r>
      <w:r w:rsidRPr="00E84A74">
        <w:rPr>
          <w:lang w:val="it-IT"/>
        </w:rPr>
        <w:t>(dispensa della lettura ad alta voce, scrittura veloce sotto dettatura, uso del vocabolario, studio mnemonico delle tabelline; dispensa, ove necessario, dallo studio della lingua straniera in forma scritta o esonero</w:t>
      </w:r>
      <w:r w:rsidRPr="00E84A74">
        <w:rPr>
          <w:spacing w:val="-2"/>
          <w:lang w:val="it-IT"/>
        </w:rPr>
        <w:t xml:space="preserve"> </w:t>
      </w:r>
      <w:r w:rsidRPr="00E84A74">
        <w:rPr>
          <w:lang w:val="it-IT"/>
        </w:rPr>
        <w:t>totale),</w:t>
      </w:r>
    </w:p>
    <w:p w:rsidR="00324C81" w:rsidRPr="00E84A74" w:rsidRDefault="00324C81" w:rsidP="00324C81">
      <w:pPr>
        <w:pStyle w:val="Corpotesto"/>
        <w:ind w:left="839" w:right="112"/>
        <w:jc w:val="both"/>
        <w:rPr>
          <w:lang w:val="it-IT"/>
        </w:rPr>
      </w:pPr>
      <w:r>
        <w:rPr>
          <w:noProof/>
          <w:lang w:val="it-IT" w:eastAsia="it-IT"/>
        </w:rPr>
        <w:drawing>
          <wp:anchor distT="0" distB="0" distL="114300" distR="114300" simplePos="0" relativeHeight="251674624" behindDoc="0" locked="0" layoutInCell="1" allowOverlap="1">
            <wp:simplePos x="0" y="0"/>
            <wp:positionH relativeFrom="page">
              <wp:posOffset>1390015</wp:posOffset>
            </wp:positionH>
            <wp:positionV relativeFrom="paragraph">
              <wp:posOffset>38100</wp:posOffset>
            </wp:positionV>
            <wp:extent cx="107950" cy="105410"/>
            <wp:effectExtent l="0" t="0" r="6350" b="889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7950" cy="105410"/>
                    </a:xfrm>
                    <a:prstGeom prst="rect">
                      <a:avLst/>
                    </a:prstGeom>
                    <a:noFill/>
                  </pic:spPr>
                </pic:pic>
              </a:graphicData>
            </a:graphic>
            <wp14:sizeRelH relativeFrom="page">
              <wp14:pctWidth>0</wp14:pctWidth>
            </wp14:sizeRelH>
            <wp14:sizeRelV relativeFrom="page">
              <wp14:pctHeight>0</wp14:pctHeight>
            </wp14:sizeRelV>
          </wp:anchor>
        </w:drawing>
      </w:r>
      <w:r w:rsidRPr="00E84A74">
        <w:rPr>
          <w:lang w:val="it-IT"/>
        </w:rPr>
        <w:t xml:space="preserve">gli </w:t>
      </w:r>
      <w:r w:rsidRPr="00E84A74">
        <w:rPr>
          <w:rFonts w:cs="Arial"/>
          <w:b/>
          <w:bCs/>
          <w:lang w:val="it-IT"/>
        </w:rPr>
        <w:t xml:space="preserve">strumenti compensativi </w:t>
      </w:r>
      <w:r w:rsidRPr="00E84A74">
        <w:rPr>
          <w:lang w:val="it-IT"/>
        </w:rPr>
        <w:t>(tabella dei mesi, tabella dell’alfabeto, tavola pitagorica, tabella delle misure, tabella delle formule geometriche, uso della calcolatrice e del computer con programmi di videoscrittura, correttore ortografico e sintesi</w:t>
      </w:r>
      <w:r w:rsidRPr="00E84A74">
        <w:rPr>
          <w:spacing w:val="-5"/>
          <w:lang w:val="it-IT"/>
        </w:rPr>
        <w:t xml:space="preserve"> </w:t>
      </w:r>
      <w:r w:rsidRPr="00E84A74">
        <w:rPr>
          <w:lang w:val="it-IT"/>
        </w:rPr>
        <w:t>vocale)</w:t>
      </w:r>
    </w:p>
    <w:p w:rsidR="00324C81" w:rsidRPr="00E84A74" w:rsidRDefault="00324C81" w:rsidP="00324C81">
      <w:pPr>
        <w:ind w:left="839" w:right="788" w:hanging="332"/>
        <w:rPr>
          <w:rFonts w:ascii="Arial" w:eastAsia="Arial" w:hAnsi="Arial" w:cs="Arial"/>
          <w:sz w:val="24"/>
          <w:szCs w:val="24"/>
          <w:lang w:val="it-IT"/>
        </w:rPr>
      </w:pPr>
      <w:r>
        <w:rPr>
          <w:noProof/>
          <w:lang w:val="it-IT" w:eastAsia="it-IT"/>
        </w:rPr>
        <w:drawing>
          <wp:anchor distT="0" distB="0" distL="114300" distR="114300" simplePos="0" relativeHeight="251681792" behindDoc="1" locked="0" layoutInCell="1" allowOverlap="1">
            <wp:simplePos x="0" y="0"/>
            <wp:positionH relativeFrom="page">
              <wp:posOffset>1390015</wp:posOffset>
            </wp:positionH>
            <wp:positionV relativeFrom="paragraph">
              <wp:posOffset>215900</wp:posOffset>
            </wp:positionV>
            <wp:extent cx="107950" cy="100330"/>
            <wp:effectExtent l="0" t="0" r="635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7950" cy="10033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41780AD6" wp14:editId="354497FF">
            <wp:extent cx="108203" cy="109727"/>
            <wp:effectExtent l="0" t="0" r="0" b="0"/>
            <wp:docPr id="237" name="image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83.png"/>
                    <pic:cNvPicPr/>
                  </pic:nvPicPr>
                  <pic:blipFill>
                    <a:blip r:embed="rId66" cstate="print"/>
                    <a:stretch>
                      <a:fillRect/>
                    </a:stretch>
                  </pic:blipFill>
                  <pic:spPr>
                    <a:xfrm>
                      <a:off x="0" y="0"/>
                      <a:ext cx="108203" cy="109727"/>
                    </a:xfrm>
                    <a:prstGeom prst="rect">
                      <a:avLst/>
                    </a:prstGeom>
                  </pic:spPr>
                </pic:pic>
              </a:graphicData>
            </a:graphic>
          </wp:inline>
        </w:drawing>
      </w:r>
      <w:r w:rsidRPr="00E84A74">
        <w:rPr>
          <w:rFonts w:ascii="Times New Roman" w:hAnsi="Times New Roman"/>
          <w:sz w:val="20"/>
          <w:lang w:val="it-IT"/>
        </w:rPr>
        <w:t xml:space="preserve">  </w:t>
      </w:r>
      <w:r w:rsidRPr="00E84A74">
        <w:rPr>
          <w:rFonts w:ascii="Arial" w:hAnsi="Arial"/>
          <w:sz w:val="24"/>
          <w:lang w:val="it-IT"/>
        </w:rPr>
        <w:t xml:space="preserve">programmazione di </w:t>
      </w:r>
      <w:r w:rsidRPr="00E84A74">
        <w:rPr>
          <w:rFonts w:ascii="Arial" w:hAnsi="Arial"/>
          <w:b/>
          <w:sz w:val="24"/>
          <w:lang w:val="it-IT"/>
        </w:rPr>
        <w:t>tempi più lunghi per le prove scritte</w:t>
      </w:r>
      <w:r w:rsidRPr="00E84A74">
        <w:rPr>
          <w:rFonts w:ascii="Arial" w:hAnsi="Arial"/>
          <w:sz w:val="24"/>
          <w:lang w:val="it-IT"/>
        </w:rPr>
        <w:t xml:space="preserve">, </w:t>
      </w:r>
      <w:r w:rsidRPr="00E84A74">
        <w:rPr>
          <w:rFonts w:ascii="Arial" w:hAnsi="Arial"/>
          <w:b/>
          <w:sz w:val="24"/>
          <w:lang w:val="it-IT"/>
        </w:rPr>
        <w:t>interrogazioni</w:t>
      </w:r>
      <w:r w:rsidRPr="00E84A74">
        <w:rPr>
          <w:rFonts w:ascii="Arial" w:hAnsi="Arial"/>
          <w:b/>
          <w:spacing w:val="-9"/>
          <w:sz w:val="24"/>
          <w:lang w:val="it-IT"/>
        </w:rPr>
        <w:t xml:space="preserve"> </w:t>
      </w:r>
      <w:r w:rsidRPr="00E84A74">
        <w:rPr>
          <w:rFonts w:ascii="Arial" w:hAnsi="Arial"/>
          <w:b/>
          <w:sz w:val="24"/>
          <w:lang w:val="it-IT"/>
        </w:rPr>
        <w:t>programmate</w:t>
      </w:r>
      <w:r w:rsidRPr="00E84A74">
        <w:rPr>
          <w:rFonts w:ascii="Arial" w:hAnsi="Arial"/>
          <w:sz w:val="24"/>
          <w:lang w:val="it-IT"/>
        </w:rPr>
        <w:t>,</w:t>
      </w:r>
    </w:p>
    <w:p w:rsidR="00324C81" w:rsidRPr="00E84A74" w:rsidRDefault="00324C81" w:rsidP="00324C81">
      <w:pPr>
        <w:ind w:left="840" w:right="117"/>
        <w:jc w:val="both"/>
        <w:rPr>
          <w:rFonts w:ascii="Arial" w:eastAsia="Arial" w:hAnsi="Arial" w:cs="Arial"/>
          <w:sz w:val="24"/>
          <w:szCs w:val="24"/>
          <w:lang w:val="it-IT"/>
        </w:rPr>
      </w:pPr>
      <w:r>
        <w:rPr>
          <w:noProof/>
          <w:lang w:val="it-IT" w:eastAsia="it-IT"/>
        </w:rPr>
        <w:drawing>
          <wp:anchor distT="0" distB="0" distL="114300" distR="114300" simplePos="0" relativeHeight="251675648" behindDoc="0" locked="0" layoutInCell="1" allowOverlap="1">
            <wp:simplePos x="0" y="0"/>
            <wp:positionH relativeFrom="page">
              <wp:posOffset>1390015</wp:posOffset>
            </wp:positionH>
            <wp:positionV relativeFrom="paragraph">
              <wp:posOffset>39370</wp:posOffset>
            </wp:positionV>
            <wp:extent cx="107950" cy="100330"/>
            <wp:effectExtent l="0" t="0" r="635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7950" cy="100330"/>
                    </a:xfrm>
                    <a:prstGeom prst="rect">
                      <a:avLst/>
                    </a:prstGeom>
                    <a:noFill/>
                  </pic:spPr>
                </pic:pic>
              </a:graphicData>
            </a:graphic>
            <wp14:sizeRelH relativeFrom="page">
              <wp14:pctWidth>0</wp14:pctWidth>
            </wp14:sizeRelH>
            <wp14:sizeRelV relativeFrom="page">
              <wp14:pctHeight>0</wp14:pctHeight>
            </wp14:sizeRelV>
          </wp:anchor>
        </w:drawing>
      </w:r>
      <w:r w:rsidRPr="00E84A74">
        <w:rPr>
          <w:rFonts w:ascii="Arial" w:hAnsi="Arial"/>
          <w:sz w:val="24"/>
          <w:lang w:val="it-IT"/>
        </w:rPr>
        <w:t xml:space="preserve">valutazione delle prove scritte e orali con modalità che </w:t>
      </w:r>
      <w:r w:rsidRPr="00E84A74">
        <w:rPr>
          <w:rFonts w:ascii="Arial" w:hAnsi="Arial"/>
          <w:b/>
          <w:sz w:val="24"/>
          <w:lang w:val="it-IT"/>
        </w:rPr>
        <w:t>tengano conto del contenuto e non della</w:t>
      </w:r>
      <w:r w:rsidRPr="00E84A74">
        <w:rPr>
          <w:rFonts w:ascii="Arial" w:hAnsi="Arial"/>
          <w:b/>
          <w:spacing w:val="-7"/>
          <w:sz w:val="24"/>
          <w:lang w:val="it-IT"/>
        </w:rPr>
        <w:t xml:space="preserve"> </w:t>
      </w:r>
      <w:r w:rsidRPr="00E84A74">
        <w:rPr>
          <w:rFonts w:ascii="Arial" w:hAnsi="Arial"/>
          <w:b/>
          <w:sz w:val="24"/>
          <w:lang w:val="it-IT"/>
        </w:rPr>
        <w:t>forma.</w:t>
      </w:r>
    </w:p>
    <w:p w:rsidR="00324C81" w:rsidRPr="00E84A74" w:rsidRDefault="00324C81" w:rsidP="00324C81">
      <w:pPr>
        <w:rPr>
          <w:rFonts w:ascii="Arial" w:eastAsia="Arial" w:hAnsi="Arial" w:cs="Arial"/>
          <w:b/>
          <w:bCs/>
          <w:sz w:val="20"/>
          <w:szCs w:val="20"/>
          <w:lang w:val="it-IT"/>
        </w:rPr>
      </w:pPr>
    </w:p>
    <w:p w:rsidR="00324C81" w:rsidRPr="00E84A74" w:rsidRDefault="00324C81" w:rsidP="00324C81">
      <w:pPr>
        <w:rPr>
          <w:rFonts w:ascii="Arial" w:eastAsia="Arial" w:hAnsi="Arial" w:cs="Arial"/>
          <w:b/>
          <w:bCs/>
          <w:sz w:val="20"/>
          <w:szCs w:val="20"/>
          <w:lang w:val="it-IT"/>
        </w:rPr>
      </w:pPr>
    </w:p>
    <w:p w:rsidR="00324C81" w:rsidRPr="00E84A74" w:rsidRDefault="00324C81" w:rsidP="00324C81">
      <w:pPr>
        <w:rPr>
          <w:rFonts w:ascii="Arial" w:eastAsia="Arial" w:hAnsi="Arial" w:cs="Arial"/>
          <w:b/>
          <w:bCs/>
          <w:sz w:val="20"/>
          <w:szCs w:val="20"/>
          <w:lang w:val="it-IT"/>
        </w:rPr>
      </w:pPr>
    </w:p>
    <w:p w:rsidR="00324C81" w:rsidRPr="00E84A74" w:rsidRDefault="00324C81" w:rsidP="00324C81">
      <w:pPr>
        <w:pStyle w:val="Titolo4"/>
        <w:spacing w:before="153"/>
        <w:ind w:right="43"/>
        <w:rPr>
          <w:i w:val="0"/>
          <w:lang w:val="it-IT"/>
        </w:rPr>
      </w:pPr>
      <w:r>
        <w:rPr>
          <w:noProof/>
          <w:lang w:val="it-IT" w:eastAsia="it-IT"/>
        </w:rPr>
        <w:drawing>
          <wp:anchor distT="0" distB="0" distL="114300" distR="114300" simplePos="0" relativeHeight="251682816" behindDoc="1" locked="0" layoutInCell="1" allowOverlap="1">
            <wp:simplePos x="0" y="0"/>
            <wp:positionH relativeFrom="page">
              <wp:posOffset>1377950</wp:posOffset>
            </wp:positionH>
            <wp:positionV relativeFrom="paragraph">
              <wp:posOffset>140335</wp:posOffset>
            </wp:positionV>
            <wp:extent cx="146050" cy="141605"/>
            <wp:effectExtent l="0" t="0" r="635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6050" cy="141605"/>
                    </a:xfrm>
                    <a:prstGeom prst="rect">
                      <a:avLst/>
                    </a:prstGeom>
                    <a:noFill/>
                  </pic:spPr>
                </pic:pic>
              </a:graphicData>
            </a:graphic>
            <wp14:sizeRelH relativeFrom="page">
              <wp14:pctWidth>0</wp14:pctWidth>
            </wp14:sizeRelH>
            <wp14:sizeRelV relativeFrom="page">
              <wp14:pctHeight>0</wp14:pctHeight>
            </wp14:sizeRelV>
          </wp:anchor>
        </w:drawing>
      </w:r>
      <w:r w:rsidRPr="00E84A74">
        <w:rPr>
          <w:rFonts w:ascii="Times New Roman"/>
          <w:i w:val="0"/>
          <w:color w:val="FF0000"/>
          <w:u w:val="single" w:color="000000"/>
          <w:lang w:val="it-IT"/>
        </w:rPr>
        <w:t xml:space="preserve"> </w:t>
      </w:r>
      <w:r w:rsidRPr="00E84A74">
        <w:rPr>
          <w:rFonts w:ascii="Times New Roman"/>
          <w:i w:val="0"/>
          <w:color w:val="FF0000"/>
          <w:spacing w:val="21"/>
          <w:u w:val="single" w:color="000000"/>
          <w:lang w:val="it-IT"/>
        </w:rPr>
        <w:t xml:space="preserve"> </w:t>
      </w:r>
      <w:r w:rsidRPr="00E84A74">
        <w:rPr>
          <w:rFonts w:ascii="Times New Roman"/>
          <w:i w:val="0"/>
          <w:color w:val="FF0000"/>
          <w:lang w:val="it-IT"/>
        </w:rPr>
        <w:t xml:space="preserve"> </w:t>
      </w:r>
      <w:r w:rsidRPr="00E84A74">
        <w:rPr>
          <w:rFonts w:ascii="Times New Roman"/>
          <w:i w:val="0"/>
          <w:color w:val="FF0000"/>
          <w:spacing w:val="-26"/>
          <w:lang w:val="it-IT"/>
        </w:rPr>
        <w:t xml:space="preserve"> </w:t>
      </w:r>
      <w:r w:rsidRPr="00E84A74">
        <w:rPr>
          <w:color w:val="FF0000"/>
          <w:w w:val="115"/>
          <w:lang w:val="it-IT"/>
        </w:rPr>
        <w:t>RIFERIMENTI NORMATIVI PER I</w:t>
      </w:r>
      <w:r w:rsidRPr="00E84A74">
        <w:rPr>
          <w:color w:val="FF0000"/>
          <w:spacing w:val="32"/>
          <w:w w:val="115"/>
          <w:lang w:val="it-IT"/>
        </w:rPr>
        <w:t xml:space="preserve"> </w:t>
      </w:r>
      <w:r w:rsidRPr="00E84A74">
        <w:rPr>
          <w:color w:val="FF0000"/>
          <w:w w:val="115"/>
          <w:lang w:val="it-IT"/>
        </w:rPr>
        <w:t>DSA</w:t>
      </w:r>
    </w:p>
    <w:p w:rsidR="00324C81" w:rsidRPr="00E84A74" w:rsidRDefault="00324C81" w:rsidP="00324C81">
      <w:pPr>
        <w:spacing w:before="4"/>
        <w:rPr>
          <w:rFonts w:ascii="Palatino Linotype" w:eastAsia="Palatino Linotype" w:hAnsi="Palatino Linotype" w:cs="Palatino Linotype"/>
          <w:i/>
          <w:sz w:val="21"/>
          <w:szCs w:val="21"/>
          <w:lang w:val="it-IT"/>
        </w:rPr>
      </w:pPr>
    </w:p>
    <w:p w:rsidR="00324C81" w:rsidRPr="00E84A74" w:rsidRDefault="00324C81" w:rsidP="00324C81">
      <w:pPr>
        <w:spacing w:line="274" w:lineRule="exact"/>
        <w:ind w:left="119" w:right="115"/>
        <w:jc w:val="both"/>
        <w:rPr>
          <w:rFonts w:ascii="Arial" w:eastAsia="Arial" w:hAnsi="Arial" w:cs="Arial"/>
          <w:sz w:val="24"/>
          <w:szCs w:val="24"/>
          <w:lang w:val="it-IT"/>
        </w:rPr>
      </w:pPr>
      <w:r w:rsidRPr="00E84A74">
        <w:rPr>
          <w:rFonts w:ascii="Arial" w:eastAsia="Arial" w:hAnsi="Arial" w:cs="Arial"/>
          <w:sz w:val="24"/>
          <w:szCs w:val="24"/>
          <w:lang w:val="it-IT"/>
        </w:rPr>
        <w:t xml:space="preserve">La </w:t>
      </w:r>
      <w:r w:rsidRPr="00E84A74">
        <w:rPr>
          <w:rFonts w:ascii="Arial" w:eastAsia="Arial" w:hAnsi="Arial" w:cs="Arial"/>
          <w:b/>
          <w:bCs/>
          <w:sz w:val="24"/>
          <w:szCs w:val="24"/>
          <w:lang w:val="it-IT"/>
        </w:rPr>
        <w:t xml:space="preserve">legge n.170 dell’8/10/2010 </w:t>
      </w:r>
      <w:r w:rsidRPr="00E84A74">
        <w:rPr>
          <w:rFonts w:ascii="Arial" w:eastAsia="Arial" w:hAnsi="Arial" w:cs="Arial"/>
          <w:sz w:val="24"/>
          <w:szCs w:val="24"/>
          <w:lang w:val="it-IT"/>
        </w:rPr>
        <w:t xml:space="preserve">insieme al </w:t>
      </w:r>
      <w:r w:rsidRPr="00E84A74">
        <w:rPr>
          <w:rFonts w:ascii="Arial" w:eastAsia="Arial" w:hAnsi="Arial" w:cs="Arial"/>
          <w:b/>
          <w:bCs/>
          <w:sz w:val="24"/>
          <w:szCs w:val="24"/>
          <w:lang w:val="it-IT"/>
        </w:rPr>
        <w:t xml:space="preserve">D.M luglio 2012 </w:t>
      </w:r>
      <w:r w:rsidRPr="00E84A74">
        <w:rPr>
          <w:rFonts w:ascii="Arial" w:eastAsia="Arial" w:hAnsi="Arial" w:cs="Arial"/>
          <w:sz w:val="24"/>
          <w:szCs w:val="24"/>
          <w:lang w:val="it-IT"/>
        </w:rPr>
        <w:t>e le Linee Guida dettano “</w:t>
      </w:r>
      <w:r w:rsidRPr="00E84A74">
        <w:rPr>
          <w:rFonts w:ascii="Arial" w:eastAsia="Arial" w:hAnsi="Arial" w:cs="Arial"/>
          <w:i/>
          <w:sz w:val="24"/>
          <w:szCs w:val="24"/>
          <w:lang w:val="it-IT"/>
        </w:rPr>
        <w:t>Nuove norme in materia di difficoltà specifiche di</w:t>
      </w:r>
      <w:r w:rsidRPr="00E84A74">
        <w:rPr>
          <w:rFonts w:ascii="Arial" w:eastAsia="Arial" w:hAnsi="Arial" w:cs="Arial"/>
          <w:i/>
          <w:spacing w:val="-19"/>
          <w:sz w:val="24"/>
          <w:szCs w:val="24"/>
          <w:lang w:val="it-IT"/>
        </w:rPr>
        <w:t xml:space="preserve"> </w:t>
      </w:r>
      <w:r w:rsidRPr="00E84A74">
        <w:rPr>
          <w:rFonts w:ascii="Arial" w:eastAsia="Arial" w:hAnsi="Arial" w:cs="Arial"/>
          <w:i/>
          <w:sz w:val="24"/>
          <w:szCs w:val="24"/>
          <w:lang w:val="it-IT"/>
        </w:rPr>
        <w:t>apprendimento”.</w:t>
      </w:r>
    </w:p>
    <w:p w:rsidR="00324C81" w:rsidRPr="00E84A74" w:rsidRDefault="00324C81" w:rsidP="00324C81">
      <w:pPr>
        <w:pStyle w:val="Corpotesto"/>
        <w:ind w:right="113"/>
        <w:jc w:val="both"/>
        <w:rPr>
          <w:lang w:val="it-IT"/>
        </w:rPr>
      </w:pPr>
      <w:r w:rsidRPr="00E84A74">
        <w:rPr>
          <w:lang w:val="it-IT"/>
        </w:rPr>
        <w:t>La legge sottolinea l’importanza di garantire il diritto all’istruzione e di dare i  necessari supporti di apprendimento al fine di favorire il successo scolastico e di prevenire e ridurre i disagi formativi ed</w:t>
      </w:r>
      <w:r w:rsidRPr="00E84A74">
        <w:rPr>
          <w:spacing w:val="-14"/>
          <w:lang w:val="it-IT"/>
        </w:rPr>
        <w:t xml:space="preserve"> </w:t>
      </w:r>
      <w:r w:rsidRPr="00E84A74">
        <w:rPr>
          <w:lang w:val="it-IT"/>
        </w:rPr>
        <w:t>emozionali.</w:t>
      </w:r>
    </w:p>
    <w:p w:rsidR="00324C81" w:rsidRPr="00E84A74" w:rsidRDefault="00324C81" w:rsidP="00324C81">
      <w:pPr>
        <w:rPr>
          <w:rFonts w:ascii="Arial" w:eastAsia="Arial" w:hAnsi="Arial" w:cs="Arial"/>
          <w:sz w:val="24"/>
          <w:szCs w:val="24"/>
          <w:lang w:val="it-IT"/>
        </w:rPr>
      </w:pPr>
    </w:p>
    <w:p w:rsidR="00324C81" w:rsidRPr="00E84A74" w:rsidRDefault="00324C81" w:rsidP="00324C81">
      <w:pPr>
        <w:ind w:left="119" w:right="113"/>
        <w:jc w:val="both"/>
        <w:rPr>
          <w:rFonts w:ascii="Arial" w:eastAsia="Arial" w:hAnsi="Arial" w:cs="Arial"/>
          <w:sz w:val="24"/>
          <w:szCs w:val="24"/>
          <w:lang w:val="it-IT"/>
        </w:rPr>
        <w:sectPr w:rsidR="00324C81" w:rsidRPr="00E84A74">
          <w:pgSz w:w="11900" w:h="16840"/>
          <w:pgMar w:top="1600" w:right="980" w:bottom="1000" w:left="1680" w:header="0" w:footer="805" w:gutter="0"/>
          <w:cols w:space="720"/>
        </w:sectPr>
      </w:pPr>
      <w:r w:rsidRPr="00E84A74">
        <w:rPr>
          <w:rFonts w:ascii="Arial" w:eastAsia="Arial" w:hAnsi="Arial" w:cs="Arial"/>
          <w:sz w:val="24"/>
          <w:szCs w:val="24"/>
          <w:lang w:val="it-IT"/>
        </w:rPr>
        <w:t xml:space="preserve">Essa inoltre sollecita la sensibilizzazione dei docenti e dei genitori sulle problematiche dei DSA al fine di assicurare una </w:t>
      </w:r>
      <w:r w:rsidRPr="00E84A74">
        <w:rPr>
          <w:rFonts w:ascii="Arial" w:eastAsia="Arial" w:hAnsi="Arial" w:cs="Arial"/>
          <w:b/>
          <w:bCs/>
          <w:sz w:val="24"/>
          <w:szCs w:val="24"/>
          <w:lang w:val="it-IT"/>
        </w:rPr>
        <w:t xml:space="preserve">diagnosi precoce, anche a partire dalla scuola dell’infanzia </w:t>
      </w:r>
      <w:r w:rsidRPr="00E84A74">
        <w:rPr>
          <w:rFonts w:ascii="Arial" w:eastAsia="Arial" w:hAnsi="Arial" w:cs="Arial"/>
          <w:sz w:val="24"/>
          <w:szCs w:val="24"/>
          <w:lang w:val="it-IT"/>
        </w:rPr>
        <w:t xml:space="preserve">e invita a </w:t>
      </w:r>
      <w:r w:rsidRPr="00E84A74">
        <w:rPr>
          <w:rFonts w:ascii="Arial" w:eastAsia="Arial" w:hAnsi="Arial" w:cs="Arial"/>
          <w:b/>
          <w:bCs/>
          <w:sz w:val="24"/>
          <w:szCs w:val="24"/>
          <w:lang w:val="it-IT"/>
        </w:rPr>
        <w:t>incrementare la comunicazione e la collaborazione tra scuola, famiglia e servizi</w:t>
      </w:r>
      <w:r w:rsidRPr="00E84A74">
        <w:rPr>
          <w:rFonts w:ascii="Arial" w:eastAsia="Arial" w:hAnsi="Arial" w:cs="Arial"/>
          <w:b/>
          <w:bCs/>
          <w:spacing w:val="-17"/>
          <w:sz w:val="24"/>
          <w:szCs w:val="24"/>
          <w:lang w:val="it-IT"/>
        </w:rPr>
        <w:t xml:space="preserve"> </w:t>
      </w:r>
      <w:r w:rsidRPr="00E84A74">
        <w:rPr>
          <w:rFonts w:ascii="Arial" w:eastAsia="Arial" w:hAnsi="Arial" w:cs="Arial"/>
          <w:b/>
          <w:bCs/>
          <w:sz w:val="24"/>
          <w:szCs w:val="24"/>
          <w:lang w:val="it-IT"/>
        </w:rPr>
        <w:t>sanitari</w:t>
      </w:r>
      <w:r w:rsidRPr="00E84A74">
        <w:rPr>
          <w:rFonts w:ascii="Arial" w:eastAsia="Arial" w:hAnsi="Arial" w:cs="Arial"/>
          <w:sz w:val="24"/>
          <w:szCs w:val="24"/>
          <w:lang w:val="it-IT"/>
        </w:rPr>
        <w:t>.</w:t>
      </w:r>
    </w:p>
    <w:p w:rsidR="00324C81" w:rsidRPr="00E84A74" w:rsidRDefault="00324C81" w:rsidP="00324C81">
      <w:pPr>
        <w:rPr>
          <w:rFonts w:ascii="Arial" w:eastAsia="Arial" w:hAnsi="Arial" w:cs="Arial"/>
          <w:sz w:val="20"/>
          <w:szCs w:val="20"/>
          <w:lang w:val="it-IT"/>
        </w:rPr>
      </w:pPr>
    </w:p>
    <w:p w:rsidR="00324C81" w:rsidRDefault="00324C81" w:rsidP="00324C81">
      <w:pPr>
        <w:pStyle w:val="Titolo4"/>
        <w:tabs>
          <w:tab w:val="left" w:pos="1538"/>
        </w:tabs>
        <w:spacing w:before="151"/>
        <w:ind w:left="1103" w:right="43"/>
        <w:rPr>
          <w:color w:val="FF0000"/>
          <w:spacing w:val="-1"/>
          <w:w w:val="110"/>
          <w:lang w:val="it-IT"/>
        </w:rPr>
      </w:pPr>
      <w:r>
        <w:rPr>
          <w:noProof/>
          <w:lang w:val="it-IT" w:eastAsia="it-IT"/>
        </w:rPr>
        <w:drawing>
          <wp:anchor distT="0" distB="0" distL="114300" distR="114300" simplePos="0" relativeHeight="251683840" behindDoc="1" locked="0" layoutInCell="1" allowOverlap="1">
            <wp:simplePos x="0" y="0"/>
            <wp:positionH relativeFrom="page">
              <wp:posOffset>1718945</wp:posOffset>
            </wp:positionH>
            <wp:positionV relativeFrom="paragraph">
              <wp:posOffset>136525</wp:posOffset>
            </wp:positionV>
            <wp:extent cx="147955" cy="144780"/>
            <wp:effectExtent l="0" t="0" r="4445"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955" cy="144780"/>
                    </a:xfrm>
                    <a:prstGeom prst="rect">
                      <a:avLst/>
                    </a:prstGeom>
                    <a:noFill/>
                  </pic:spPr>
                </pic:pic>
              </a:graphicData>
            </a:graphic>
            <wp14:sizeRelH relativeFrom="page">
              <wp14:pctWidth>0</wp14:pctWidth>
            </wp14:sizeRelH>
            <wp14:sizeRelV relativeFrom="page">
              <wp14:pctHeight>0</wp14:pctHeight>
            </wp14:sizeRelV>
          </wp:anchor>
        </w:drawing>
      </w:r>
      <w:r w:rsidRPr="00E84A74">
        <w:rPr>
          <w:rFonts w:ascii="Times New Roman" w:eastAsia="Times New Roman" w:hAnsi="Times New Roman" w:cs="Times New Roman"/>
          <w:i w:val="0"/>
          <w:color w:val="FF0000"/>
          <w:u w:val="single" w:color="000000"/>
          <w:lang w:val="it-IT"/>
        </w:rPr>
        <w:t xml:space="preserve"> </w:t>
      </w:r>
      <w:r w:rsidRPr="00E84A74">
        <w:rPr>
          <w:rFonts w:ascii="Times New Roman" w:eastAsia="Times New Roman" w:hAnsi="Times New Roman" w:cs="Times New Roman"/>
          <w:i w:val="0"/>
          <w:color w:val="FF0000"/>
          <w:spacing w:val="21"/>
          <w:u w:val="single" w:color="000000"/>
          <w:lang w:val="it-IT"/>
        </w:rPr>
        <w:t xml:space="preserve"> </w:t>
      </w:r>
      <w:r>
        <w:rPr>
          <w:rFonts w:ascii="Times New Roman" w:eastAsia="Times New Roman" w:hAnsi="Times New Roman" w:cs="Times New Roman"/>
          <w:i w:val="0"/>
          <w:color w:val="FF0000"/>
          <w:spacing w:val="21"/>
          <w:u w:val="single" w:color="000000"/>
          <w:lang w:val="it-IT"/>
        </w:rPr>
        <w:t xml:space="preserve">                ORG</w:t>
      </w:r>
      <w:r w:rsidRPr="00E84A74">
        <w:rPr>
          <w:color w:val="FF0000"/>
          <w:spacing w:val="-2"/>
          <w:w w:val="110"/>
          <w:lang w:val="it-IT"/>
        </w:rPr>
        <w:t>ANI  PER</w:t>
      </w:r>
      <w:r w:rsidRPr="00E84A74">
        <w:rPr>
          <w:color w:val="FF0000"/>
          <w:spacing w:val="29"/>
          <w:w w:val="110"/>
          <w:lang w:val="it-IT"/>
        </w:rPr>
        <w:t xml:space="preserve"> </w:t>
      </w:r>
      <w:r w:rsidRPr="00E84A74">
        <w:rPr>
          <w:color w:val="FF0000"/>
          <w:spacing w:val="-1"/>
          <w:w w:val="110"/>
          <w:lang w:val="it-IT"/>
        </w:rPr>
        <w:t>L’INTEGRAZIONE</w:t>
      </w:r>
    </w:p>
    <w:p w:rsidR="00324C81" w:rsidRDefault="00324C81" w:rsidP="00324C81">
      <w:pPr>
        <w:pStyle w:val="Titolo4"/>
        <w:tabs>
          <w:tab w:val="left" w:pos="1538"/>
        </w:tabs>
        <w:spacing w:before="151"/>
        <w:ind w:left="1103" w:right="43"/>
        <w:rPr>
          <w:rFonts w:ascii="Times New Roman" w:eastAsia="Times New Roman" w:hAnsi="Times New Roman" w:cs="Times New Roman"/>
          <w:i w:val="0"/>
          <w:color w:val="FF0000"/>
          <w:spacing w:val="21"/>
          <w:u w:val="single" w:color="000000"/>
          <w:lang w:val="it-IT"/>
        </w:rPr>
      </w:pPr>
    </w:p>
    <w:p w:rsidR="00324C81" w:rsidRPr="003116BF" w:rsidRDefault="00324C81" w:rsidP="00324C81">
      <w:pPr>
        <w:pStyle w:val="Titolo4"/>
        <w:tabs>
          <w:tab w:val="left" w:pos="1538"/>
        </w:tabs>
        <w:spacing w:before="151"/>
        <w:ind w:left="1103" w:right="43"/>
        <w:rPr>
          <w:rFonts w:ascii="Times New Roman" w:eastAsia="Times New Roman" w:hAnsi="Times New Roman" w:cs="Times New Roman"/>
          <w:i w:val="0"/>
          <w:color w:val="FF0000"/>
          <w:spacing w:val="21"/>
          <w:u w:val="single" w:color="000000"/>
          <w:lang w:val="it-IT"/>
        </w:rPr>
      </w:pPr>
    </w:p>
    <w:p w:rsidR="00324C81" w:rsidRPr="00E84A74" w:rsidRDefault="00324C81" w:rsidP="00324C81">
      <w:pPr>
        <w:spacing w:before="5"/>
        <w:rPr>
          <w:rFonts w:ascii="Palatino Linotype" w:eastAsia="Palatino Linotype" w:hAnsi="Palatino Linotype" w:cs="Palatino Linotype"/>
          <w:i/>
          <w:sz w:val="16"/>
          <w:szCs w:val="16"/>
          <w:lang w:val="it-IT"/>
        </w:rPr>
      </w:pPr>
    </w:p>
    <w:p w:rsidR="00324C81" w:rsidRDefault="00324C81" w:rsidP="00F738F5">
      <w:pPr>
        <w:pStyle w:val="Corpotesto"/>
        <w:numPr>
          <w:ilvl w:val="0"/>
          <w:numId w:val="14"/>
        </w:numPr>
        <w:spacing w:before="63"/>
        <w:ind w:right="112"/>
        <w:jc w:val="both"/>
        <w:rPr>
          <w:lang w:val="it-IT"/>
        </w:rPr>
      </w:pPr>
      <w:r w:rsidRPr="00E84A74">
        <w:rPr>
          <w:rFonts w:cs="Arial"/>
          <w:b/>
          <w:bCs/>
          <w:lang w:val="it-IT"/>
        </w:rPr>
        <w:t>FUNZIONE STRUMENTALE</w:t>
      </w:r>
      <w:r w:rsidRPr="00E84A74">
        <w:rPr>
          <w:lang w:val="it-IT"/>
        </w:rPr>
        <w:t>: è l’insegnante nominato dal Collegio docenti per coordinare le attività di integrazione e inclusione per gli alunni con disabilità e/o</w:t>
      </w:r>
      <w:r w:rsidRPr="00E84A74">
        <w:rPr>
          <w:spacing w:val="-5"/>
          <w:lang w:val="it-IT"/>
        </w:rPr>
        <w:t xml:space="preserve"> </w:t>
      </w:r>
      <w:r w:rsidRPr="00E84A74">
        <w:rPr>
          <w:lang w:val="it-IT"/>
        </w:rPr>
        <w:t>DSA.</w:t>
      </w:r>
    </w:p>
    <w:p w:rsidR="00324C81" w:rsidRPr="00E84A74" w:rsidRDefault="00324C81" w:rsidP="00324C81">
      <w:pPr>
        <w:pStyle w:val="Corpotesto"/>
        <w:spacing w:before="63"/>
        <w:ind w:left="720" w:right="112"/>
        <w:jc w:val="both"/>
        <w:rPr>
          <w:lang w:val="it-IT"/>
        </w:rPr>
      </w:pPr>
    </w:p>
    <w:p w:rsidR="00324C81" w:rsidRDefault="00324C81" w:rsidP="00F738F5">
      <w:pPr>
        <w:pStyle w:val="Corpotesto"/>
        <w:numPr>
          <w:ilvl w:val="0"/>
          <w:numId w:val="15"/>
        </w:numPr>
        <w:ind w:right="113"/>
        <w:jc w:val="both"/>
        <w:rPr>
          <w:lang w:val="it-IT"/>
        </w:rPr>
      </w:pPr>
      <w:r w:rsidRPr="00E84A74">
        <w:rPr>
          <w:rFonts w:cs="Arial"/>
          <w:b/>
          <w:bCs/>
          <w:lang w:val="it-IT"/>
        </w:rPr>
        <w:t>GLH operativo</w:t>
      </w:r>
      <w:r w:rsidRPr="00E84A74">
        <w:rPr>
          <w:lang w:val="it-IT"/>
        </w:rPr>
        <w:t>: composto dal Dirigente o dalla Funzione Strumentale, dall’insegnante di sostegno, dal Consiglio di Classe, dal docente  coordinatore, dagli operatori sanitari, dall’AEC (Assistente Educativo Culturale), ove presente, dai genitori e da qualunque altra figura significativa che operi nei confronti dell’alunno. Si riunisce almeno due volte l’anno per verificare, in itinere, l’andamento educativo e, se</w:t>
      </w:r>
      <w:r>
        <w:rPr>
          <w:lang w:val="it-IT"/>
        </w:rPr>
        <w:t xml:space="preserve"> necessario, modificare  il PEI. </w:t>
      </w:r>
    </w:p>
    <w:p w:rsidR="00324C81" w:rsidRPr="00E84A74" w:rsidRDefault="00324C81" w:rsidP="00324C81">
      <w:pPr>
        <w:pStyle w:val="Corpotesto"/>
        <w:ind w:left="720" w:right="113"/>
        <w:jc w:val="both"/>
        <w:rPr>
          <w:lang w:val="it-IT"/>
        </w:rPr>
      </w:pPr>
    </w:p>
    <w:p w:rsidR="00324C81" w:rsidRPr="00E94F8B" w:rsidRDefault="00324C81" w:rsidP="00324C81">
      <w:pPr>
        <w:widowControl/>
        <w:autoSpaceDE w:val="0"/>
        <w:autoSpaceDN w:val="0"/>
        <w:adjustRightInd w:val="0"/>
        <w:ind w:left="567"/>
        <w:rPr>
          <w:rFonts w:ascii="Arial" w:hAnsi="Arial" w:cs="Arial"/>
          <w:color w:val="000000"/>
          <w:sz w:val="24"/>
          <w:szCs w:val="24"/>
          <w:lang w:val="it-IT"/>
        </w:rPr>
      </w:pPr>
      <w:r w:rsidRPr="00E94F8B">
        <w:rPr>
          <w:rFonts w:ascii="Arial" w:hAnsi="Arial" w:cs="Arial"/>
          <w:noProof/>
          <w:lang w:val="it-IT" w:eastAsia="it-IT"/>
        </w:rPr>
        <w:drawing>
          <wp:inline distT="0" distB="0" distL="0" distR="0" wp14:anchorId="42087ED6" wp14:editId="5AF6ACDC">
            <wp:extent cx="127253" cy="117348"/>
            <wp:effectExtent l="0" t="0" r="0" b="0"/>
            <wp:docPr id="247" name="image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92.png"/>
                    <pic:cNvPicPr/>
                  </pic:nvPicPr>
                  <pic:blipFill>
                    <a:blip r:embed="rId70" cstate="print"/>
                    <a:stretch>
                      <a:fillRect/>
                    </a:stretch>
                  </pic:blipFill>
                  <pic:spPr>
                    <a:xfrm>
                      <a:off x="0" y="0"/>
                      <a:ext cx="127253" cy="117348"/>
                    </a:xfrm>
                    <a:prstGeom prst="rect">
                      <a:avLst/>
                    </a:prstGeom>
                  </pic:spPr>
                </pic:pic>
              </a:graphicData>
            </a:graphic>
          </wp:inline>
        </w:drawing>
      </w:r>
      <w:r w:rsidRPr="00E94F8B">
        <w:rPr>
          <w:rFonts w:ascii="Arial" w:eastAsia="Times New Roman" w:hAnsi="Arial" w:cs="Arial"/>
          <w:sz w:val="20"/>
          <w:szCs w:val="20"/>
          <w:lang w:val="it-IT"/>
        </w:rPr>
        <w:t xml:space="preserve">  </w:t>
      </w:r>
      <w:r w:rsidRPr="00E94F8B">
        <w:rPr>
          <w:rFonts w:ascii="Arial" w:hAnsi="Arial" w:cs="Arial"/>
          <w:b/>
          <w:color w:val="000000"/>
          <w:sz w:val="24"/>
          <w:szCs w:val="24"/>
          <w:lang w:val="it-IT"/>
        </w:rPr>
        <w:t>Il GLHI</w:t>
      </w:r>
      <w:r w:rsidRPr="00E94F8B">
        <w:rPr>
          <w:rFonts w:ascii="Arial" w:hAnsi="Arial" w:cs="Arial"/>
          <w:color w:val="000000"/>
          <w:sz w:val="24"/>
          <w:szCs w:val="24"/>
          <w:lang w:val="it-IT"/>
        </w:rPr>
        <w:t xml:space="preserve"> viene sostituito dal </w:t>
      </w:r>
      <w:r w:rsidRPr="00E94F8B">
        <w:rPr>
          <w:rFonts w:ascii="Arial" w:hAnsi="Arial" w:cs="Arial"/>
          <w:b/>
          <w:color w:val="000000"/>
          <w:sz w:val="24"/>
          <w:szCs w:val="24"/>
          <w:lang w:val="it-IT"/>
        </w:rPr>
        <w:t>GLI</w:t>
      </w:r>
      <w:r w:rsidRPr="00E94F8B">
        <w:rPr>
          <w:rFonts w:ascii="Arial" w:hAnsi="Arial" w:cs="Arial"/>
          <w:color w:val="000000"/>
          <w:sz w:val="24"/>
          <w:szCs w:val="24"/>
          <w:lang w:val="it-IT"/>
        </w:rPr>
        <w:t>, coordinato da Dirigente scolastico; ne fanno parte tutte le risorse</w:t>
      </w:r>
      <w:r>
        <w:rPr>
          <w:rFonts w:ascii="Arial" w:hAnsi="Arial" w:cs="Arial"/>
          <w:color w:val="000000"/>
          <w:sz w:val="24"/>
          <w:szCs w:val="24"/>
          <w:lang w:val="it-IT"/>
        </w:rPr>
        <w:t xml:space="preserve"> </w:t>
      </w:r>
      <w:r w:rsidRPr="00E94F8B">
        <w:rPr>
          <w:rFonts w:ascii="Arial" w:hAnsi="Arial" w:cs="Arial"/>
          <w:color w:val="000000"/>
          <w:sz w:val="24"/>
          <w:szCs w:val="24"/>
          <w:lang w:val="it-IT"/>
        </w:rPr>
        <w:t>specifiche e di coordinamento presenti nella scuola: funzioni strumental</w:t>
      </w:r>
      <w:r>
        <w:rPr>
          <w:rFonts w:ascii="Arial" w:hAnsi="Arial" w:cs="Arial"/>
          <w:color w:val="000000"/>
          <w:sz w:val="24"/>
          <w:szCs w:val="24"/>
          <w:lang w:val="it-IT"/>
        </w:rPr>
        <w:t xml:space="preserve">i, insegnanti di sostegno, AEC; </w:t>
      </w:r>
      <w:r w:rsidRPr="00E94F8B">
        <w:rPr>
          <w:rFonts w:ascii="Arial" w:hAnsi="Arial" w:cs="Arial"/>
          <w:color w:val="000000"/>
          <w:sz w:val="24"/>
          <w:szCs w:val="24"/>
          <w:lang w:val="it-IT"/>
        </w:rPr>
        <w:t>assistenti alla comunicazione, docenti “disciplinari” con esperienza e/o formazio</w:t>
      </w:r>
      <w:r>
        <w:rPr>
          <w:rFonts w:ascii="Arial" w:hAnsi="Arial" w:cs="Arial"/>
          <w:color w:val="000000"/>
          <w:sz w:val="24"/>
          <w:szCs w:val="24"/>
          <w:lang w:val="it-IT"/>
        </w:rPr>
        <w:t xml:space="preserve">ne specifica o con </w:t>
      </w:r>
      <w:r w:rsidRPr="00E94F8B">
        <w:rPr>
          <w:rFonts w:ascii="Arial" w:hAnsi="Arial" w:cs="Arial"/>
          <w:color w:val="000000"/>
          <w:sz w:val="24"/>
          <w:szCs w:val="24"/>
          <w:lang w:val="it-IT"/>
        </w:rPr>
        <w:t>compiti di coordinamento delle classi, genitori ed esperti istit</w:t>
      </w:r>
      <w:r>
        <w:rPr>
          <w:rFonts w:ascii="Arial" w:hAnsi="Arial" w:cs="Arial"/>
          <w:color w:val="000000"/>
          <w:sz w:val="24"/>
          <w:szCs w:val="24"/>
          <w:lang w:val="it-IT"/>
        </w:rPr>
        <w:t xml:space="preserve">uzionali o esterni in regime di </w:t>
      </w:r>
      <w:r w:rsidRPr="00E94F8B">
        <w:rPr>
          <w:rFonts w:ascii="Arial" w:hAnsi="Arial" w:cs="Arial"/>
          <w:color w:val="000000"/>
          <w:sz w:val="24"/>
          <w:szCs w:val="24"/>
          <w:lang w:val="it-IT"/>
        </w:rPr>
        <w:t>convenzione con la scuola. Il GLI svolge funzioni interne ed esterne a</w:t>
      </w:r>
      <w:r>
        <w:rPr>
          <w:rFonts w:ascii="Arial" w:hAnsi="Arial" w:cs="Arial"/>
          <w:color w:val="000000"/>
          <w:sz w:val="24"/>
          <w:szCs w:val="24"/>
          <w:lang w:val="it-IT"/>
        </w:rPr>
        <w:t xml:space="preserve">lla scuola, relative a tutte le </w:t>
      </w:r>
      <w:r w:rsidRPr="00E94F8B">
        <w:rPr>
          <w:rFonts w:ascii="Arial" w:hAnsi="Arial" w:cs="Arial"/>
          <w:color w:val="000000"/>
          <w:sz w:val="24"/>
          <w:szCs w:val="24"/>
          <w:lang w:val="it-IT"/>
        </w:rPr>
        <w:t>problematiche riferite ai BES ed elabora , annualmente, il Piano per l'inclusione. (PAI</w:t>
      </w:r>
      <w:r>
        <w:rPr>
          <w:rFonts w:ascii="Arial" w:hAnsi="Arial" w:cs="Arial"/>
          <w:color w:val="000000"/>
          <w:sz w:val="24"/>
          <w:szCs w:val="24"/>
          <w:lang w:val="it-IT"/>
        </w:rPr>
        <w:t>)</w:t>
      </w:r>
    </w:p>
    <w:p w:rsidR="00324C81" w:rsidRDefault="00324C81"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7C4B3C" w:rsidRDefault="007C4B3C" w:rsidP="00324C81">
      <w:pPr>
        <w:rPr>
          <w:rFonts w:ascii="Arial" w:eastAsia="Arial" w:hAnsi="Arial" w:cs="Arial"/>
          <w:sz w:val="24"/>
          <w:szCs w:val="24"/>
          <w:lang w:val="it-IT"/>
        </w:rPr>
      </w:pPr>
    </w:p>
    <w:p w:rsidR="00324C81" w:rsidRDefault="00324C81" w:rsidP="00324C81">
      <w:pPr>
        <w:pStyle w:val="Titolo3"/>
        <w:spacing w:before="0" w:line="410" w:lineRule="exact"/>
        <w:ind w:left="1017" w:right="43"/>
        <w:rPr>
          <w:color w:val="FF0000"/>
          <w:w w:val="120"/>
          <w:lang w:val="it-IT"/>
        </w:rPr>
      </w:pPr>
    </w:p>
    <w:p w:rsidR="00324C81" w:rsidRPr="00E84A74" w:rsidRDefault="00324C81" w:rsidP="00324C81">
      <w:pPr>
        <w:pStyle w:val="Titolo3"/>
        <w:spacing w:before="0" w:line="410" w:lineRule="exact"/>
        <w:ind w:left="1017" w:right="43"/>
        <w:rPr>
          <w:i w:val="0"/>
          <w:lang w:val="it-IT"/>
        </w:rPr>
      </w:pPr>
      <w:r>
        <w:rPr>
          <w:noProof/>
          <w:lang w:val="it-IT" w:eastAsia="it-IT"/>
        </w:rPr>
        <mc:AlternateContent>
          <mc:Choice Requires="wpg">
            <w:drawing>
              <wp:anchor distT="0" distB="0" distL="114300" distR="114300" simplePos="0" relativeHeight="251676672" behindDoc="0" locked="0" layoutInCell="1" allowOverlap="1">
                <wp:simplePos x="0" y="0"/>
                <wp:positionH relativeFrom="page">
                  <wp:posOffset>796925</wp:posOffset>
                </wp:positionH>
                <wp:positionV relativeFrom="paragraph">
                  <wp:posOffset>34925</wp:posOffset>
                </wp:positionV>
                <wp:extent cx="123825" cy="116205"/>
                <wp:effectExtent l="0" t="3175" r="3175" b="4445"/>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6205"/>
                          <a:chOff x="2160" y="130"/>
                          <a:chExt cx="195" cy="183"/>
                        </a:xfrm>
                      </wpg:grpSpPr>
                      <wpg:grpSp>
                        <wpg:cNvPr id="4" name="Group 84"/>
                        <wpg:cNvGrpSpPr>
                          <a:grpSpLocks/>
                        </wpg:cNvGrpSpPr>
                        <wpg:grpSpPr bwMode="auto">
                          <a:xfrm>
                            <a:off x="2232" y="307"/>
                            <a:ext cx="72" cy="2"/>
                            <a:chOff x="2232" y="307"/>
                            <a:chExt cx="72" cy="2"/>
                          </a:xfrm>
                        </wpg:grpSpPr>
                        <wps:wsp>
                          <wps:cNvPr id="5" name="Freeform 85"/>
                          <wps:cNvSpPr>
                            <a:spLocks/>
                          </wps:cNvSpPr>
                          <wps:spPr bwMode="auto">
                            <a:xfrm>
                              <a:off x="2232" y="307"/>
                              <a:ext cx="72" cy="2"/>
                            </a:xfrm>
                            <a:custGeom>
                              <a:avLst/>
                              <a:gdLst>
                                <a:gd name="T0" fmla="+- 0 2232 2232"/>
                                <a:gd name="T1" fmla="*/ T0 w 72"/>
                                <a:gd name="T2" fmla="+- 0 2304 2232"/>
                                <a:gd name="T3" fmla="*/ T2 w 72"/>
                              </a:gdLst>
                              <a:ahLst/>
                              <a:cxnLst>
                                <a:cxn ang="0">
                                  <a:pos x="T1" y="0"/>
                                </a:cxn>
                                <a:cxn ang="0">
                                  <a:pos x="T3" y="0"/>
                                </a:cxn>
                              </a:cxnLst>
                              <a:rect l="0" t="0" r="r" b="b"/>
                              <a:pathLst>
                                <a:path w="72">
                                  <a:moveTo>
                                    <a:pt x="0" y="0"/>
                                  </a:moveTo>
                                  <a:lnTo>
                                    <a:pt x="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8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2160" y="130"/>
                              <a:ext cx="194" cy="18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po 3" o:spid="_x0000_s1026" style="position:absolute;margin-left:62.75pt;margin-top:2.75pt;width:9.75pt;height:9.15pt;z-index:251676672;mso-position-horizontal-relative:page" coordorigin="2160,130" coordsize="195,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">
                <v:group id="Group 84" o:spid="_x0000_s1027" style="position:absolute;left:2232;top:307;width:72;height:2" coordorigin="2232,307"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5" o:spid="_x0000_s1028" style="position:absolute;left:2232;top:307;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nLcUA&#10;AADaAAAADwAAAGRycy9kb3ducmV2LnhtbESPQWvCQBSE70L/w/IKvUjdtKAtMauUgihKD8YiHh/Z&#10;Z5KafRt2N5r8+26h4HGYmW+YbNmbRlzJ+dqygpdJAoK4sLrmUsH3YfX8DsIHZI2NZVIwkIfl4mGU&#10;Yartjfd0zUMpIoR9igqqENpUSl9UZNBPbEscvbN1BkOUrpTa4S3CTSNfk2QmDdYcFyps6bOi4pJ3&#10;RsHPaTiM9XG8695ssp8O291l/eWUenrsP+YgAvXhHv5vb7SCKfxdiT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CctxQAAANoAAAAPAAAAAAAAAAAAAAAAAJgCAABkcnMv&#10;ZG93bnJldi54bWxQSwUGAAAAAAQABAD1AAAAigMAAAAA&#10;" path="m,l72,e" filled="f" strokeweight=".48pt">
                    <v:path arrowok="t" o:connecttype="custom" o:connectlocs="0,0;72,0" o:connectangles="0,0"/>
                  </v:shape>
                  <v:shape id="Picture 86" o:spid="_x0000_s1029" type="#_x0000_t75" style="position:absolute;left:2160;top:130;width:194;height: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S6VLCAAAA2gAAAA8AAABkcnMvZG93bnJldi54bWxEj0+LwjAUxO8LfofwBG9rqgfR2lQWQaiC&#10;sv65eHs0b9vuNi+libZ+eyMseBxm5jdMsupNLe7Uusqygsk4AkGcW11xoeBy3nzOQTiPrLG2TAoe&#10;5GCVDj4SjLXt+Ej3ky9EgLCLUUHpfRNL6fKSDLqxbYiD92Nbgz7ItpC6xS7ATS2nUTSTBisOCyU2&#10;tC4p/zvdjIJj58+yP3TRfnf95er7areLLFNqNOy/liA89f4d/m9nWsEMXlfCDZDp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kulSwgAAANoAAAAPAAAAAAAAAAAAAAAAAJ8C&#10;AABkcnMvZG93bnJldi54bWxQSwUGAAAAAAQABAD3AAAAjgMAAAAA&#10;">
                    <v:imagedata r:id="rId72" o:title=""/>
                  </v:shape>
                </v:group>
                <w10:wrap anchorx="page"/>
              </v:group>
            </w:pict>
          </mc:Fallback>
        </mc:AlternateContent>
      </w:r>
      <w:r w:rsidRPr="00E84A74">
        <w:rPr>
          <w:color w:val="FF0000"/>
          <w:w w:val="120"/>
          <w:lang w:val="it-IT"/>
        </w:rPr>
        <w:t>IL</w:t>
      </w:r>
      <w:r w:rsidRPr="00E84A74">
        <w:rPr>
          <w:color w:val="FF0000"/>
          <w:spacing w:val="-42"/>
          <w:w w:val="120"/>
          <w:lang w:val="it-IT"/>
        </w:rPr>
        <w:t xml:space="preserve"> </w:t>
      </w:r>
      <w:r w:rsidRPr="00E84A74">
        <w:rPr>
          <w:color w:val="FF0000"/>
          <w:w w:val="120"/>
          <w:lang w:val="it-IT"/>
        </w:rPr>
        <w:t>PIANO</w:t>
      </w:r>
      <w:r w:rsidRPr="00E84A74">
        <w:rPr>
          <w:color w:val="FF0000"/>
          <w:spacing w:val="-42"/>
          <w:w w:val="120"/>
          <w:lang w:val="it-IT"/>
        </w:rPr>
        <w:t xml:space="preserve"> </w:t>
      </w:r>
      <w:r w:rsidRPr="00E84A74">
        <w:rPr>
          <w:color w:val="FF0000"/>
          <w:w w:val="120"/>
          <w:lang w:val="it-IT"/>
        </w:rPr>
        <w:t>ANNUALE</w:t>
      </w:r>
      <w:r w:rsidRPr="00E84A74">
        <w:rPr>
          <w:color w:val="FF0000"/>
          <w:spacing w:val="-42"/>
          <w:w w:val="120"/>
          <w:lang w:val="it-IT"/>
        </w:rPr>
        <w:t xml:space="preserve"> </w:t>
      </w:r>
      <w:r w:rsidRPr="00E84A74">
        <w:rPr>
          <w:color w:val="FF0000"/>
          <w:w w:val="120"/>
          <w:lang w:val="it-IT"/>
        </w:rPr>
        <w:t>DI</w:t>
      </w:r>
      <w:r w:rsidRPr="00E84A74">
        <w:rPr>
          <w:color w:val="FF0000"/>
          <w:spacing w:val="-41"/>
          <w:w w:val="120"/>
          <w:lang w:val="it-IT"/>
        </w:rPr>
        <w:t xml:space="preserve"> </w:t>
      </w:r>
      <w:r w:rsidRPr="00E84A74">
        <w:rPr>
          <w:color w:val="FF0000"/>
          <w:w w:val="120"/>
          <w:lang w:val="it-IT"/>
        </w:rPr>
        <w:t>INCLUSIONE</w:t>
      </w:r>
      <w:r w:rsidRPr="00E84A74">
        <w:rPr>
          <w:color w:val="FF0000"/>
          <w:spacing w:val="-41"/>
          <w:w w:val="120"/>
          <w:lang w:val="it-IT"/>
        </w:rPr>
        <w:t xml:space="preserve"> </w:t>
      </w:r>
      <w:r w:rsidRPr="00E84A74">
        <w:rPr>
          <w:color w:val="FF0000"/>
          <w:w w:val="120"/>
          <w:lang w:val="it-IT"/>
        </w:rPr>
        <w:t>(PAI)</w:t>
      </w:r>
    </w:p>
    <w:p w:rsidR="00324C81" w:rsidRPr="00E84A74" w:rsidRDefault="00324C81" w:rsidP="00324C81">
      <w:pPr>
        <w:spacing w:before="284"/>
        <w:ind w:left="119" w:right="114"/>
        <w:jc w:val="both"/>
        <w:rPr>
          <w:rFonts w:ascii="Arial" w:eastAsia="Arial" w:hAnsi="Arial" w:cs="Arial"/>
          <w:sz w:val="24"/>
          <w:szCs w:val="24"/>
          <w:lang w:val="it-IT"/>
        </w:rPr>
      </w:pPr>
      <w:r w:rsidRPr="00E84A74">
        <w:rPr>
          <w:rFonts w:ascii="Arial" w:eastAsia="Arial" w:hAnsi="Arial" w:cs="Arial"/>
          <w:sz w:val="24"/>
          <w:szCs w:val="24"/>
          <w:lang w:val="it-IT"/>
        </w:rPr>
        <w:t xml:space="preserve">Il </w:t>
      </w:r>
      <w:r w:rsidRPr="00E84A74">
        <w:rPr>
          <w:rFonts w:ascii="Arial" w:eastAsia="Arial" w:hAnsi="Arial" w:cs="Arial"/>
          <w:b/>
          <w:bCs/>
          <w:sz w:val="24"/>
          <w:szCs w:val="24"/>
          <w:lang w:val="it-IT"/>
        </w:rPr>
        <w:t>concetto di “inclusione</w:t>
      </w:r>
      <w:r w:rsidRPr="00E84A74">
        <w:rPr>
          <w:rFonts w:ascii="Arial" w:eastAsia="Arial" w:hAnsi="Arial" w:cs="Arial"/>
          <w:sz w:val="24"/>
          <w:szCs w:val="24"/>
          <w:lang w:val="it-IT"/>
        </w:rPr>
        <w:t xml:space="preserve">” viene oggi a </w:t>
      </w:r>
      <w:r w:rsidRPr="00E84A74">
        <w:rPr>
          <w:rFonts w:ascii="Arial" w:eastAsia="Arial" w:hAnsi="Arial" w:cs="Arial"/>
          <w:b/>
          <w:bCs/>
          <w:sz w:val="24"/>
          <w:szCs w:val="24"/>
          <w:lang w:val="it-IT"/>
        </w:rPr>
        <w:t xml:space="preserve">sostituire </w:t>
      </w:r>
      <w:r w:rsidRPr="00E84A74">
        <w:rPr>
          <w:rFonts w:ascii="Arial" w:eastAsia="Arial" w:hAnsi="Arial" w:cs="Arial"/>
          <w:sz w:val="24"/>
          <w:szCs w:val="24"/>
          <w:lang w:val="it-IT"/>
        </w:rPr>
        <w:t>il termine di “</w:t>
      </w:r>
      <w:r w:rsidRPr="00E84A74">
        <w:rPr>
          <w:rFonts w:ascii="Arial" w:eastAsia="Arial" w:hAnsi="Arial" w:cs="Arial"/>
          <w:b/>
          <w:bCs/>
          <w:sz w:val="24"/>
          <w:szCs w:val="24"/>
          <w:lang w:val="it-IT"/>
        </w:rPr>
        <w:t xml:space="preserve">integrazione”, </w:t>
      </w:r>
      <w:r w:rsidRPr="00E84A74">
        <w:rPr>
          <w:rFonts w:ascii="Arial" w:eastAsia="Arial" w:hAnsi="Arial" w:cs="Arial"/>
          <w:sz w:val="24"/>
          <w:szCs w:val="24"/>
          <w:lang w:val="it-IT"/>
        </w:rPr>
        <w:t xml:space="preserve">racchiudendolo in esso ed estendendone l’orizzonte. L’inclusione è il processo attraverso il quale il </w:t>
      </w:r>
      <w:r w:rsidRPr="00E84A74">
        <w:rPr>
          <w:rFonts w:ascii="Arial" w:eastAsia="Arial" w:hAnsi="Arial" w:cs="Arial"/>
          <w:b/>
          <w:bCs/>
          <w:sz w:val="24"/>
          <w:szCs w:val="24"/>
          <w:lang w:val="it-IT"/>
        </w:rPr>
        <w:t>contesto-scuola</w:t>
      </w:r>
      <w:r w:rsidRPr="00E84A74">
        <w:rPr>
          <w:rFonts w:ascii="Arial" w:eastAsia="Arial" w:hAnsi="Arial" w:cs="Arial"/>
          <w:sz w:val="24"/>
          <w:szCs w:val="24"/>
          <w:lang w:val="it-IT"/>
        </w:rPr>
        <w:t xml:space="preserve">, grazie ai suoi diversi protagonisti (studenti, insegnanti, famiglia, organizzazione scolastica, territorio), </w:t>
      </w:r>
      <w:r w:rsidRPr="00E84A74">
        <w:rPr>
          <w:rFonts w:ascii="Arial" w:eastAsia="Arial" w:hAnsi="Arial" w:cs="Arial"/>
          <w:b/>
          <w:bCs/>
          <w:sz w:val="24"/>
          <w:szCs w:val="24"/>
          <w:lang w:val="it-IT"/>
        </w:rPr>
        <w:t>assume le  caratteristiche di un ambiente che risponde ai bisogni di tutti gli alunni e studenti</w:t>
      </w:r>
      <w:r w:rsidRPr="00E84A74">
        <w:rPr>
          <w:rFonts w:ascii="Arial" w:eastAsia="Arial" w:hAnsi="Arial" w:cs="Arial"/>
          <w:sz w:val="24"/>
          <w:szCs w:val="24"/>
          <w:lang w:val="it-IT"/>
        </w:rPr>
        <w:t>, in particolare a quelli con bisogni</w:t>
      </w:r>
      <w:r w:rsidRPr="00E84A74">
        <w:rPr>
          <w:rFonts w:ascii="Arial" w:eastAsia="Arial" w:hAnsi="Arial" w:cs="Arial"/>
          <w:spacing w:val="-11"/>
          <w:sz w:val="24"/>
          <w:szCs w:val="24"/>
          <w:lang w:val="it-IT"/>
        </w:rPr>
        <w:t xml:space="preserve"> </w:t>
      </w:r>
      <w:r w:rsidRPr="00E84A74">
        <w:rPr>
          <w:rFonts w:ascii="Arial" w:eastAsia="Arial" w:hAnsi="Arial" w:cs="Arial"/>
          <w:sz w:val="24"/>
          <w:szCs w:val="24"/>
          <w:lang w:val="it-IT"/>
        </w:rPr>
        <w:t>speciali</w:t>
      </w:r>
    </w:p>
    <w:p w:rsidR="00324C81" w:rsidRPr="00E84A74" w:rsidRDefault="00324C81" w:rsidP="00324C81">
      <w:pPr>
        <w:pStyle w:val="Corpotesto"/>
        <w:ind w:right="112"/>
        <w:jc w:val="both"/>
        <w:rPr>
          <w:lang w:val="it-IT"/>
        </w:rPr>
      </w:pPr>
      <w:r w:rsidRPr="00E84A74">
        <w:rPr>
          <w:lang w:val="it-IT"/>
        </w:rPr>
        <w:t>La Circolare Ministeriale n. 8 del 6 marzo 2013 prevede l’elaborazione, scuola per scuola, di una proposta di piano per l’inclusione</w:t>
      </w:r>
      <w:r w:rsidRPr="00E84A74">
        <w:rPr>
          <w:spacing w:val="-11"/>
          <w:lang w:val="it-IT"/>
        </w:rPr>
        <w:t xml:space="preserve"> </w:t>
      </w:r>
      <w:r w:rsidRPr="00E84A74">
        <w:rPr>
          <w:lang w:val="it-IT"/>
        </w:rPr>
        <w:t>scolastica.</w:t>
      </w:r>
    </w:p>
    <w:p w:rsidR="00324C81" w:rsidRPr="00E84A74" w:rsidRDefault="00324C81" w:rsidP="00324C81">
      <w:pPr>
        <w:ind w:left="119" w:right="114"/>
        <w:jc w:val="both"/>
        <w:rPr>
          <w:rFonts w:ascii="Arial" w:eastAsia="Arial" w:hAnsi="Arial" w:cs="Arial"/>
          <w:sz w:val="24"/>
          <w:szCs w:val="24"/>
          <w:lang w:val="it-IT"/>
        </w:rPr>
      </w:pPr>
      <w:r w:rsidRPr="00E84A74">
        <w:rPr>
          <w:rFonts w:ascii="Arial" w:eastAsia="Arial" w:hAnsi="Arial" w:cs="Arial"/>
          <w:b/>
          <w:bCs/>
          <w:sz w:val="24"/>
          <w:szCs w:val="24"/>
          <w:lang w:val="it-IT"/>
        </w:rPr>
        <w:t>Le nuove disposizioni estendono all’intera area dei Bisogni Educativi Speciali (BES), quindi a tutti gli studenti in difficoltà, il diritto alla personalizzazione dell’apprendimento</w:t>
      </w:r>
      <w:r w:rsidRPr="00E84A74">
        <w:rPr>
          <w:rFonts w:ascii="Arial" w:eastAsia="Arial" w:hAnsi="Arial" w:cs="Arial"/>
          <w:sz w:val="24"/>
          <w:szCs w:val="24"/>
          <w:lang w:val="it-IT"/>
        </w:rPr>
        <w:t>, richiamandosi espressamente ai principi enunciati dalla Legge 53/2003.</w:t>
      </w:r>
    </w:p>
    <w:p w:rsidR="00324C81" w:rsidRPr="00E84A74" w:rsidRDefault="00324C81" w:rsidP="00324C81">
      <w:pPr>
        <w:ind w:left="119"/>
        <w:jc w:val="both"/>
        <w:rPr>
          <w:rFonts w:ascii="Arial" w:eastAsia="Arial" w:hAnsi="Arial" w:cs="Arial"/>
          <w:sz w:val="24"/>
          <w:szCs w:val="24"/>
          <w:lang w:val="it-IT"/>
        </w:rPr>
      </w:pPr>
      <w:r w:rsidRPr="00E84A74">
        <w:rPr>
          <w:rFonts w:ascii="Arial"/>
          <w:sz w:val="24"/>
          <w:lang w:val="it-IT"/>
        </w:rPr>
        <w:t>Rimane</w:t>
      </w:r>
      <w:r w:rsidRPr="00E84A74">
        <w:rPr>
          <w:rFonts w:ascii="Arial"/>
          <w:spacing w:val="42"/>
          <w:sz w:val="24"/>
          <w:lang w:val="it-IT"/>
        </w:rPr>
        <w:t xml:space="preserve"> </w:t>
      </w:r>
      <w:r w:rsidRPr="00E84A74">
        <w:rPr>
          <w:rFonts w:ascii="Arial"/>
          <w:sz w:val="24"/>
          <w:lang w:val="it-IT"/>
        </w:rPr>
        <w:t>fermo</w:t>
      </w:r>
      <w:r w:rsidRPr="00E84A74">
        <w:rPr>
          <w:rFonts w:ascii="Arial"/>
          <w:spacing w:val="43"/>
          <w:sz w:val="24"/>
          <w:lang w:val="it-IT"/>
        </w:rPr>
        <w:t xml:space="preserve"> </w:t>
      </w:r>
      <w:r w:rsidRPr="00E84A74">
        <w:rPr>
          <w:rFonts w:ascii="Arial"/>
          <w:b/>
          <w:sz w:val="24"/>
          <w:lang w:val="it-IT"/>
        </w:rPr>
        <w:t>l'obbligo</w:t>
      </w:r>
      <w:r w:rsidRPr="00E84A74">
        <w:rPr>
          <w:rFonts w:ascii="Arial"/>
          <w:b/>
          <w:spacing w:val="43"/>
          <w:sz w:val="24"/>
          <w:lang w:val="it-IT"/>
        </w:rPr>
        <w:t xml:space="preserve"> </w:t>
      </w:r>
      <w:r w:rsidRPr="00E84A74">
        <w:rPr>
          <w:rFonts w:ascii="Arial"/>
          <w:b/>
          <w:sz w:val="24"/>
          <w:lang w:val="it-IT"/>
        </w:rPr>
        <w:t>di</w:t>
      </w:r>
      <w:r w:rsidRPr="00E84A74">
        <w:rPr>
          <w:rFonts w:ascii="Arial"/>
          <w:b/>
          <w:spacing w:val="44"/>
          <w:sz w:val="24"/>
          <w:lang w:val="it-IT"/>
        </w:rPr>
        <w:t xml:space="preserve"> </w:t>
      </w:r>
      <w:r w:rsidRPr="00E84A74">
        <w:rPr>
          <w:rFonts w:ascii="Arial"/>
          <w:b/>
          <w:sz w:val="24"/>
          <w:lang w:val="it-IT"/>
        </w:rPr>
        <w:t>presentazione</w:t>
      </w:r>
      <w:r w:rsidRPr="00E84A74">
        <w:rPr>
          <w:rFonts w:ascii="Arial"/>
          <w:b/>
          <w:spacing w:val="42"/>
          <w:sz w:val="24"/>
          <w:lang w:val="it-IT"/>
        </w:rPr>
        <w:t xml:space="preserve"> </w:t>
      </w:r>
      <w:r w:rsidRPr="00E84A74">
        <w:rPr>
          <w:rFonts w:ascii="Arial"/>
          <w:b/>
          <w:sz w:val="24"/>
          <w:lang w:val="it-IT"/>
        </w:rPr>
        <w:t>delle</w:t>
      </w:r>
      <w:r w:rsidRPr="00E84A74">
        <w:rPr>
          <w:rFonts w:ascii="Arial"/>
          <w:b/>
          <w:spacing w:val="44"/>
          <w:sz w:val="24"/>
          <w:lang w:val="it-IT"/>
        </w:rPr>
        <w:t xml:space="preserve"> </w:t>
      </w:r>
      <w:r w:rsidRPr="00E84A74">
        <w:rPr>
          <w:rFonts w:ascii="Arial"/>
          <w:b/>
          <w:sz w:val="24"/>
          <w:lang w:val="it-IT"/>
        </w:rPr>
        <w:t>certificazioni</w:t>
      </w:r>
      <w:r w:rsidRPr="00E84A74">
        <w:rPr>
          <w:rFonts w:ascii="Arial"/>
          <w:b/>
          <w:spacing w:val="38"/>
          <w:sz w:val="24"/>
          <w:lang w:val="it-IT"/>
        </w:rPr>
        <w:t xml:space="preserve"> </w:t>
      </w:r>
      <w:r w:rsidRPr="00E84A74">
        <w:rPr>
          <w:rFonts w:ascii="Arial"/>
          <w:sz w:val="24"/>
          <w:lang w:val="it-IT"/>
        </w:rPr>
        <w:t>per</w:t>
      </w:r>
      <w:r w:rsidRPr="00E84A74">
        <w:rPr>
          <w:rFonts w:ascii="Arial"/>
          <w:spacing w:val="42"/>
          <w:sz w:val="24"/>
          <w:lang w:val="it-IT"/>
        </w:rPr>
        <w:t xml:space="preserve"> </w:t>
      </w:r>
      <w:r w:rsidRPr="00E84A74">
        <w:rPr>
          <w:rFonts w:ascii="Arial"/>
          <w:sz w:val="24"/>
          <w:lang w:val="it-IT"/>
        </w:rPr>
        <w:t>l'esercizio</w:t>
      </w:r>
      <w:r w:rsidRPr="00E84A74">
        <w:rPr>
          <w:rFonts w:ascii="Arial"/>
          <w:spacing w:val="44"/>
          <w:sz w:val="24"/>
          <w:lang w:val="it-IT"/>
        </w:rPr>
        <w:t xml:space="preserve"> </w:t>
      </w:r>
      <w:r w:rsidRPr="00E84A74">
        <w:rPr>
          <w:rFonts w:ascii="Arial"/>
          <w:sz w:val="24"/>
          <w:lang w:val="it-IT"/>
        </w:rPr>
        <w:t>dei</w:t>
      </w:r>
    </w:p>
    <w:p w:rsidR="00324C81" w:rsidRPr="00E84A74" w:rsidRDefault="00324C81" w:rsidP="00324C81">
      <w:pPr>
        <w:ind w:left="119"/>
        <w:jc w:val="both"/>
        <w:rPr>
          <w:rFonts w:ascii="Arial" w:eastAsia="Arial" w:hAnsi="Arial" w:cs="Arial"/>
          <w:sz w:val="24"/>
          <w:szCs w:val="24"/>
          <w:lang w:val="it-IT"/>
        </w:rPr>
      </w:pPr>
      <w:r w:rsidRPr="00E84A74">
        <w:rPr>
          <w:rFonts w:ascii="Arial" w:hAnsi="Arial"/>
          <w:b/>
          <w:sz w:val="24"/>
          <w:lang w:val="it-IT"/>
        </w:rPr>
        <w:t xml:space="preserve">diritti </w:t>
      </w:r>
      <w:r w:rsidRPr="00E84A74">
        <w:rPr>
          <w:rFonts w:ascii="Arial" w:hAnsi="Arial"/>
          <w:sz w:val="24"/>
          <w:lang w:val="it-IT"/>
        </w:rPr>
        <w:t xml:space="preserve">conseguenti alle situazioni di </w:t>
      </w:r>
      <w:r w:rsidRPr="00E84A74">
        <w:rPr>
          <w:rFonts w:ascii="Arial" w:hAnsi="Arial"/>
          <w:b/>
          <w:sz w:val="24"/>
          <w:lang w:val="it-IT"/>
        </w:rPr>
        <w:t>disabilità e di</w:t>
      </w:r>
      <w:r w:rsidRPr="00E84A74">
        <w:rPr>
          <w:rFonts w:ascii="Arial" w:hAnsi="Arial"/>
          <w:b/>
          <w:spacing w:val="-18"/>
          <w:sz w:val="24"/>
          <w:lang w:val="it-IT"/>
        </w:rPr>
        <w:t xml:space="preserve"> </w:t>
      </w:r>
      <w:r w:rsidRPr="00E84A74">
        <w:rPr>
          <w:rFonts w:ascii="Arial" w:hAnsi="Arial"/>
          <w:b/>
          <w:sz w:val="24"/>
          <w:lang w:val="it-IT"/>
        </w:rPr>
        <w:t>DSA</w:t>
      </w:r>
      <w:r w:rsidRPr="00E84A74">
        <w:rPr>
          <w:rFonts w:ascii="Arial" w:hAnsi="Arial"/>
          <w:sz w:val="24"/>
          <w:lang w:val="it-IT"/>
        </w:rPr>
        <w:t>.</w:t>
      </w:r>
    </w:p>
    <w:p w:rsidR="00324C81" w:rsidRPr="00E84A74" w:rsidRDefault="00324C81" w:rsidP="00324C81">
      <w:pPr>
        <w:ind w:left="120" w:right="113"/>
        <w:jc w:val="both"/>
        <w:rPr>
          <w:rFonts w:ascii="Arial" w:eastAsia="Arial" w:hAnsi="Arial" w:cs="Arial"/>
          <w:sz w:val="24"/>
          <w:szCs w:val="24"/>
          <w:lang w:val="it-IT"/>
        </w:rPr>
      </w:pPr>
      <w:r w:rsidRPr="00E84A74">
        <w:rPr>
          <w:rFonts w:ascii="Arial" w:hAnsi="Arial"/>
          <w:sz w:val="24"/>
          <w:lang w:val="it-IT"/>
        </w:rPr>
        <w:t xml:space="preserve">Ma, </w:t>
      </w:r>
      <w:r w:rsidRPr="00E84A74">
        <w:rPr>
          <w:rFonts w:ascii="Arial" w:hAnsi="Arial"/>
          <w:b/>
          <w:sz w:val="24"/>
          <w:lang w:val="it-IT"/>
        </w:rPr>
        <w:t xml:space="preserve">oltre a ciò, </w:t>
      </w:r>
      <w:r w:rsidRPr="00E84A74">
        <w:rPr>
          <w:rFonts w:ascii="Arial" w:hAnsi="Arial"/>
          <w:sz w:val="24"/>
          <w:lang w:val="it-IT"/>
        </w:rPr>
        <w:t xml:space="preserve">è ora compito doveroso dei Consigli di classe o dei teams dei docenti nelle scuole primarie </w:t>
      </w:r>
      <w:r w:rsidRPr="00E84A74">
        <w:rPr>
          <w:rFonts w:ascii="Arial" w:hAnsi="Arial"/>
          <w:b/>
          <w:sz w:val="24"/>
          <w:lang w:val="it-IT"/>
        </w:rPr>
        <w:t xml:space="preserve">indicare in quali altri casi sia opportuna e necessaria l'adozione di una personalizzazione della didattica </w:t>
      </w:r>
      <w:r w:rsidRPr="00E84A74">
        <w:rPr>
          <w:rFonts w:ascii="Arial" w:hAnsi="Arial"/>
          <w:sz w:val="24"/>
          <w:lang w:val="it-IT"/>
        </w:rPr>
        <w:t>ed  eventualmente di misure compensative o dispensative, nella prospettiva di  una presa in carico globale ed inclusiva di tutti gli</w:t>
      </w:r>
      <w:r w:rsidRPr="00E84A74">
        <w:rPr>
          <w:rFonts w:ascii="Arial" w:hAnsi="Arial"/>
          <w:spacing w:val="-10"/>
          <w:sz w:val="24"/>
          <w:lang w:val="it-IT"/>
        </w:rPr>
        <w:t xml:space="preserve"> </w:t>
      </w:r>
      <w:r w:rsidRPr="00E84A74">
        <w:rPr>
          <w:rFonts w:ascii="Arial" w:hAnsi="Arial"/>
          <w:sz w:val="24"/>
          <w:lang w:val="it-IT"/>
        </w:rPr>
        <w:t>alunni.</w:t>
      </w:r>
    </w:p>
    <w:p w:rsidR="00324C81" w:rsidRPr="00E84A74" w:rsidRDefault="00324C81" w:rsidP="00324C81">
      <w:pPr>
        <w:ind w:left="120" w:right="114"/>
        <w:jc w:val="both"/>
        <w:rPr>
          <w:rFonts w:ascii="Arial" w:eastAsia="Arial" w:hAnsi="Arial" w:cs="Arial"/>
          <w:sz w:val="24"/>
          <w:szCs w:val="24"/>
          <w:lang w:val="it-IT"/>
        </w:rPr>
      </w:pPr>
      <w:r w:rsidRPr="00E84A74">
        <w:rPr>
          <w:rFonts w:ascii="Arial" w:eastAsia="Arial" w:hAnsi="Arial" w:cs="Arial"/>
          <w:b/>
          <w:bCs/>
          <w:sz w:val="24"/>
          <w:szCs w:val="24"/>
          <w:lang w:val="it-IT"/>
        </w:rPr>
        <w:t xml:space="preserve">Strumento privilegiato </w:t>
      </w:r>
      <w:r w:rsidRPr="00E84A74">
        <w:rPr>
          <w:rFonts w:ascii="Arial" w:eastAsia="Arial" w:hAnsi="Arial" w:cs="Arial"/>
          <w:sz w:val="24"/>
          <w:szCs w:val="24"/>
          <w:lang w:val="it-IT"/>
        </w:rPr>
        <w:t xml:space="preserve">rimane il percorso individualizzato e personalizzato, redatto nel </w:t>
      </w:r>
      <w:r w:rsidRPr="00E84A74">
        <w:rPr>
          <w:rFonts w:ascii="Arial" w:eastAsia="Arial" w:hAnsi="Arial" w:cs="Arial"/>
          <w:b/>
          <w:bCs/>
          <w:sz w:val="24"/>
          <w:szCs w:val="24"/>
          <w:lang w:val="it-IT"/>
        </w:rPr>
        <w:t xml:space="preserve">Piano Didattico Personalizzato (PDP), </w:t>
      </w:r>
      <w:r w:rsidRPr="00E84A74">
        <w:rPr>
          <w:rFonts w:ascii="Arial" w:eastAsia="Arial" w:hAnsi="Arial" w:cs="Arial"/>
          <w:sz w:val="24"/>
          <w:szCs w:val="24"/>
          <w:lang w:val="it-IT"/>
        </w:rPr>
        <w:t xml:space="preserve">che ha lo scopo di definire, monitorare  e documentare – secondo un’elaborazione collegiale, corresponsabile e </w:t>
      </w:r>
      <w:r w:rsidRPr="00E84A74">
        <w:rPr>
          <w:rFonts w:ascii="Arial" w:eastAsia="Arial" w:hAnsi="Arial" w:cs="Arial"/>
          <w:spacing w:val="31"/>
          <w:sz w:val="24"/>
          <w:szCs w:val="24"/>
          <w:lang w:val="it-IT"/>
        </w:rPr>
        <w:t xml:space="preserve"> </w:t>
      </w:r>
      <w:r w:rsidRPr="00E84A74">
        <w:rPr>
          <w:rFonts w:ascii="Arial" w:eastAsia="Arial" w:hAnsi="Arial" w:cs="Arial"/>
          <w:sz w:val="24"/>
          <w:szCs w:val="24"/>
          <w:lang w:val="it-IT"/>
        </w:rPr>
        <w:t>partecipata</w:t>
      </w:r>
    </w:p>
    <w:p w:rsidR="00324C81" w:rsidRPr="00E84A74" w:rsidRDefault="00324C81" w:rsidP="00324C81">
      <w:pPr>
        <w:pStyle w:val="Corpotesto"/>
        <w:ind w:left="120"/>
        <w:jc w:val="both"/>
        <w:rPr>
          <w:lang w:val="it-IT"/>
        </w:rPr>
      </w:pPr>
      <w:r w:rsidRPr="00E84A74">
        <w:rPr>
          <w:lang w:val="it-IT"/>
        </w:rPr>
        <w:t>- le strategie di intervento più idonee e i criteri di valutazione degli</w:t>
      </w:r>
      <w:r w:rsidRPr="00E84A74">
        <w:rPr>
          <w:spacing w:val="-20"/>
          <w:lang w:val="it-IT"/>
        </w:rPr>
        <w:t xml:space="preserve"> </w:t>
      </w:r>
      <w:r w:rsidRPr="00E84A74">
        <w:rPr>
          <w:lang w:val="it-IT"/>
        </w:rPr>
        <w:t>apprendimenti.</w:t>
      </w:r>
    </w:p>
    <w:p w:rsidR="00324C81" w:rsidRPr="00E84A74" w:rsidRDefault="00324C81" w:rsidP="00324C81">
      <w:pPr>
        <w:ind w:left="120" w:right="114"/>
        <w:jc w:val="both"/>
        <w:rPr>
          <w:rFonts w:ascii="Arial" w:eastAsia="Arial" w:hAnsi="Arial" w:cs="Arial"/>
          <w:sz w:val="24"/>
          <w:szCs w:val="24"/>
          <w:lang w:val="it-IT"/>
        </w:rPr>
      </w:pPr>
      <w:r w:rsidRPr="00E84A74">
        <w:rPr>
          <w:rFonts w:ascii="Arial" w:eastAsia="Arial" w:hAnsi="Arial" w:cs="Arial"/>
          <w:sz w:val="24"/>
          <w:szCs w:val="24"/>
          <w:lang w:val="it-IT"/>
        </w:rPr>
        <w:t xml:space="preserve">In quest’ottica, nuova e ben più ampia, il Piano Didattico Personalizzato diviene lo strumento in cui si potranno includere, ad esempio, progettazioni didattico-educative calibrate sui </w:t>
      </w:r>
      <w:r w:rsidRPr="00E84A74">
        <w:rPr>
          <w:rFonts w:ascii="Arial" w:eastAsia="Arial" w:hAnsi="Arial" w:cs="Arial"/>
          <w:b/>
          <w:bCs/>
          <w:sz w:val="24"/>
          <w:szCs w:val="24"/>
          <w:lang w:val="it-IT"/>
        </w:rPr>
        <w:t>livelli minimi attesi per le competenze in uscita</w:t>
      </w:r>
      <w:r w:rsidRPr="00E84A74">
        <w:rPr>
          <w:rFonts w:ascii="Arial" w:eastAsia="Arial" w:hAnsi="Arial" w:cs="Arial"/>
          <w:sz w:val="24"/>
          <w:szCs w:val="24"/>
          <w:lang w:val="it-IT"/>
        </w:rPr>
        <w:t xml:space="preserve">, anche per gli </w:t>
      </w:r>
      <w:r w:rsidRPr="00E84A74">
        <w:rPr>
          <w:rFonts w:ascii="Arial" w:eastAsia="Arial" w:hAnsi="Arial" w:cs="Arial"/>
          <w:b/>
          <w:bCs/>
          <w:sz w:val="24"/>
          <w:szCs w:val="24"/>
          <w:lang w:val="it-IT"/>
        </w:rPr>
        <w:t>alunni con BES privi di qualsivoglia certificazione diagnostica</w:t>
      </w:r>
      <w:r w:rsidRPr="00E84A74">
        <w:rPr>
          <w:rFonts w:ascii="Arial" w:eastAsia="Arial" w:hAnsi="Arial" w:cs="Arial"/>
          <w:sz w:val="24"/>
          <w:szCs w:val="24"/>
          <w:lang w:val="it-IT"/>
        </w:rPr>
        <w:t xml:space="preserve">. La Direttiva ben chiarisce come la presa in carico dei </w:t>
      </w:r>
      <w:r w:rsidRPr="00E84A74">
        <w:rPr>
          <w:rFonts w:ascii="Arial" w:eastAsia="Arial" w:hAnsi="Arial" w:cs="Arial"/>
          <w:b/>
          <w:bCs/>
          <w:sz w:val="24"/>
          <w:szCs w:val="24"/>
          <w:lang w:val="it-IT"/>
        </w:rPr>
        <w:t xml:space="preserve">BES </w:t>
      </w:r>
      <w:r w:rsidRPr="00E84A74">
        <w:rPr>
          <w:rFonts w:ascii="Arial" w:eastAsia="Arial" w:hAnsi="Arial" w:cs="Arial"/>
          <w:sz w:val="24"/>
          <w:szCs w:val="24"/>
          <w:lang w:val="it-IT"/>
        </w:rPr>
        <w:t>debba essere al centro dell’</w:t>
      </w:r>
      <w:r w:rsidRPr="00E84A74">
        <w:rPr>
          <w:rFonts w:ascii="Arial" w:eastAsia="Arial" w:hAnsi="Arial" w:cs="Arial"/>
          <w:b/>
          <w:bCs/>
          <w:sz w:val="24"/>
          <w:szCs w:val="24"/>
          <w:lang w:val="it-IT"/>
        </w:rPr>
        <w:t xml:space="preserve">attenzione e </w:t>
      </w:r>
      <w:r w:rsidRPr="00E84A74">
        <w:rPr>
          <w:rFonts w:ascii="Arial" w:eastAsia="Arial" w:hAnsi="Arial" w:cs="Arial"/>
          <w:sz w:val="24"/>
          <w:szCs w:val="24"/>
          <w:lang w:val="it-IT"/>
        </w:rPr>
        <w:t xml:space="preserve">dello </w:t>
      </w:r>
      <w:r w:rsidRPr="00E84A74">
        <w:rPr>
          <w:rFonts w:ascii="Arial" w:eastAsia="Arial" w:hAnsi="Arial" w:cs="Arial"/>
          <w:b/>
          <w:bCs/>
          <w:sz w:val="24"/>
          <w:szCs w:val="24"/>
          <w:lang w:val="it-IT"/>
        </w:rPr>
        <w:t>sforzo congiunto della scuola e della</w:t>
      </w:r>
      <w:r w:rsidRPr="00E84A74">
        <w:rPr>
          <w:rFonts w:ascii="Arial" w:eastAsia="Arial" w:hAnsi="Arial" w:cs="Arial"/>
          <w:b/>
          <w:bCs/>
          <w:spacing w:val="-20"/>
          <w:sz w:val="24"/>
          <w:szCs w:val="24"/>
          <w:lang w:val="it-IT"/>
        </w:rPr>
        <w:t xml:space="preserve"> </w:t>
      </w:r>
      <w:r w:rsidRPr="00E84A74">
        <w:rPr>
          <w:rFonts w:ascii="Arial" w:eastAsia="Arial" w:hAnsi="Arial" w:cs="Arial"/>
          <w:b/>
          <w:bCs/>
          <w:sz w:val="24"/>
          <w:szCs w:val="24"/>
          <w:lang w:val="it-IT"/>
        </w:rPr>
        <w:t>famiglia</w:t>
      </w:r>
      <w:r w:rsidRPr="00E84A74">
        <w:rPr>
          <w:rFonts w:ascii="Arial" w:eastAsia="Arial" w:hAnsi="Arial" w:cs="Arial"/>
          <w:sz w:val="24"/>
          <w:szCs w:val="24"/>
          <w:lang w:val="it-IT"/>
        </w:rPr>
        <w:t>.</w:t>
      </w:r>
    </w:p>
    <w:p w:rsidR="00324C81" w:rsidRPr="00E84A74" w:rsidRDefault="00324C81" w:rsidP="00324C81">
      <w:pPr>
        <w:ind w:left="120" w:right="171"/>
        <w:rPr>
          <w:rFonts w:ascii="Arial" w:eastAsia="Arial" w:hAnsi="Arial" w:cs="Arial"/>
          <w:sz w:val="24"/>
          <w:szCs w:val="24"/>
          <w:lang w:val="it-IT"/>
        </w:rPr>
      </w:pPr>
      <w:r w:rsidRPr="00E84A74">
        <w:rPr>
          <w:rFonts w:ascii="Arial" w:eastAsia="Arial" w:hAnsi="Arial" w:cs="Arial"/>
          <w:sz w:val="24"/>
          <w:szCs w:val="24"/>
          <w:lang w:val="it-IT"/>
        </w:rPr>
        <w:t xml:space="preserve">L’attivazione di un percorso individualizzato e personalizzato per un alunno con Bisogni Educativi Speciali sarà deliberata nell’ambito del Consiglio di classe - ovvero, nelle scuole primarie, da tutti i componenti del team docenti e dalla famiglia. </w:t>
      </w:r>
      <w:r w:rsidRPr="00E84A74">
        <w:rPr>
          <w:rFonts w:ascii="Arial" w:eastAsia="Arial" w:hAnsi="Arial" w:cs="Arial"/>
          <w:b/>
          <w:bCs/>
          <w:sz w:val="24"/>
          <w:szCs w:val="24"/>
          <w:lang w:val="it-IT"/>
        </w:rPr>
        <w:t>Ove non sia presente certificazione clinica o diagnosi</w:t>
      </w:r>
      <w:r w:rsidRPr="00E84A74">
        <w:rPr>
          <w:rFonts w:ascii="Arial" w:eastAsia="Arial" w:hAnsi="Arial" w:cs="Arial"/>
          <w:sz w:val="24"/>
          <w:szCs w:val="24"/>
          <w:lang w:val="it-IT"/>
        </w:rPr>
        <w:t xml:space="preserve">, il Consiglio di classe o il team dei docenti </w:t>
      </w:r>
      <w:r w:rsidRPr="00E84A74">
        <w:rPr>
          <w:rFonts w:ascii="Arial" w:eastAsia="Arial" w:hAnsi="Arial" w:cs="Arial"/>
          <w:b/>
          <w:bCs/>
          <w:sz w:val="24"/>
          <w:szCs w:val="24"/>
          <w:lang w:val="it-IT"/>
        </w:rPr>
        <w:t>motiveranno opportunamente, verbalizzandole, le decisioni assunte sulla base di considerazioni pedagogiche e</w:t>
      </w:r>
      <w:r w:rsidRPr="00E84A74">
        <w:rPr>
          <w:rFonts w:ascii="Arial" w:eastAsia="Arial" w:hAnsi="Arial" w:cs="Arial"/>
          <w:b/>
          <w:bCs/>
          <w:spacing w:val="-22"/>
          <w:sz w:val="24"/>
          <w:szCs w:val="24"/>
          <w:lang w:val="it-IT"/>
        </w:rPr>
        <w:t xml:space="preserve"> </w:t>
      </w:r>
      <w:r w:rsidRPr="00E84A74">
        <w:rPr>
          <w:rFonts w:ascii="Arial" w:eastAsia="Arial" w:hAnsi="Arial" w:cs="Arial"/>
          <w:b/>
          <w:bCs/>
          <w:sz w:val="24"/>
          <w:szCs w:val="24"/>
          <w:lang w:val="it-IT"/>
        </w:rPr>
        <w:t>didattiche.</w:t>
      </w:r>
    </w:p>
    <w:p w:rsidR="00324C81" w:rsidRDefault="00324C81" w:rsidP="00324C81">
      <w:pPr>
        <w:rPr>
          <w:rFonts w:ascii="Arial" w:eastAsia="Arial" w:hAnsi="Arial" w:cs="Arial"/>
          <w:b/>
          <w:bCs/>
          <w:sz w:val="24"/>
          <w:szCs w:val="24"/>
          <w:lang w:val="it-IT"/>
        </w:rPr>
      </w:pPr>
    </w:p>
    <w:p w:rsidR="00324C81" w:rsidRPr="00E84A74" w:rsidRDefault="00324C81" w:rsidP="00324C81">
      <w:pPr>
        <w:rPr>
          <w:rFonts w:ascii="Arial" w:eastAsia="Arial" w:hAnsi="Arial" w:cs="Arial"/>
          <w:b/>
          <w:bCs/>
          <w:sz w:val="24"/>
          <w:szCs w:val="24"/>
          <w:lang w:val="it-IT"/>
        </w:rPr>
      </w:pPr>
    </w:p>
    <w:p w:rsidR="00324C81" w:rsidRPr="00E84A74" w:rsidRDefault="00324C81" w:rsidP="00324C81">
      <w:pPr>
        <w:rPr>
          <w:rFonts w:ascii="Arial" w:eastAsia="Arial" w:hAnsi="Arial" w:cs="Arial"/>
          <w:b/>
          <w:bCs/>
          <w:sz w:val="25"/>
          <w:szCs w:val="25"/>
          <w:lang w:val="it-IT"/>
        </w:rPr>
      </w:pPr>
    </w:p>
    <w:p w:rsidR="00324C81" w:rsidRPr="00E84A74" w:rsidRDefault="00324C81" w:rsidP="00324C81">
      <w:pPr>
        <w:spacing w:line="244" w:lineRule="auto"/>
        <w:ind w:left="124" w:right="118"/>
        <w:jc w:val="center"/>
        <w:rPr>
          <w:rFonts w:ascii="Palatino Linotype" w:eastAsia="Palatino Linotype" w:hAnsi="Palatino Linotype" w:cs="Palatino Linotype"/>
          <w:sz w:val="24"/>
          <w:szCs w:val="24"/>
          <w:lang w:val="it-IT"/>
        </w:rPr>
      </w:pPr>
      <w:r w:rsidRPr="00E84A74">
        <w:rPr>
          <w:rFonts w:ascii="Cambria"/>
          <w:i/>
          <w:color w:val="FF00FF"/>
          <w:spacing w:val="1"/>
          <w:w w:val="103"/>
          <w:sz w:val="24"/>
          <w:lang w:val="it-IT"/>
        </w:rPr>
        <w:t>I</w:t>
      </w:r>
      <w:r w:rsidRPr="00E84A74">
        <w:rPr>
          <w:rFonts w:ascii="Cambria"/>
          <w:i/>
          <w:color w:val="FF00FF"/>
          <w:spacing w:val="-1"/>
          <w:w w:val="97"/>
          <w:sz w:val="24"/>
          <w:lang w:val="it-IT"/>
        </w:rPr>
        <w:t>N</w:t>
      </w:r>
      <w:r w:rsidRPr="00E84A74">
        <w:rPr>
          <w:rFonts w:ascii="Cambria"/>
          <w:i/>
          <w:color w:val="FF00FF"/>
          <w:w w:val="103"/>
          <w:sz w:val="24"/>
          <w:lang w:val="it-IT"/>
        </w:rPr>
        <w:t>C</w:t>
      </w:r>
      <w:r w:rsidRPr="00E84A74">
        <w:rPr>
          <w:rFonts w:ascii="Cambria"/>
          <w:i/>
          <w:color w:val="FF00FF"/>
          <w:spacing w:val="1"/>
          <w:w w:val="92"/>
          <w:sz w:val="24"/>
          <w:lang w:val="it-IT"/>
        </w:rPr>
        <w:t>L</w:t>
      </w:r>
      <w:r w:rsidRPr="00E84A74">
        <w:rPr>
          <w:rFonts w:ascii="Cambria"/>
          <w:i/>
          <w:color w:val="FF00FF"/>
          <w:spacing w:val="-1"/>
          <w:w w:val="91"/>
          <w:sz w:val="24"/>
          <w:lang w:val="it-IT"/>
        </w:rPr>
        <w:t>U</w:t>
      </w:r>
      <w:r w:rsidRPr="00E84A74">
        <w:rPr>
          <w:rFonts w:ascii="Cambria"/>
          <w:i/>
          <w:color w:val="FF00FF"/>
          <w:w w:val="111"/>
          <w:sz w:val="24"/>
          <w:lang w:val="it-IT"/>
        </w:rPr>
        <w:t>S</w:t>
      </w:r>
      <w:r w:rsidRPr="00E84A74">
        <w:rPr>
          <w:rFonts w:ascii="Cambria"/>
          <w:i/>
          <w:color w:val="FF00FF"/>
          <w:spacing w:val="-1"/>
          <w:w w:val="103"/>
          <w:sz w:val="24"/>
          <w:lang w:val="it-IT"/>
        </w:rPr>
        <w:t>I</w:t>
      </w:r>
      <w:r w:rsidRPr="00E84A74">
        <w:rPr>
          <w:rFonts w:ascii="Cambria"/>
          <w:i/>
          <w:color w:val="FF00FF"/>
          <w:spacing w:val="-2"/>
          <w:w w:val="85"/>
          <w:sz w:val="24"/>
          <w:lang w:val="it-IT"/>
        </w:rPr>
        <w:t>O</w:t>
      </w:r>
      <w:r w:rsidRPr="00E84A74">
        <w:rPr>
          <w:rFonts w:ascii="Cambria"/>
          <w:i/>
          <w:color w:val="FF00FF"/>
          <w:spacing w:val="-1"/>
          <w:w w:val="97"/>
          <w:sz w:val="24"/>
          <w:lang w:val="it-IT"/>
        </w:rPr>
        <w:t>N</w:t>
      </w:r>
      <w:r w:rsidRPr="00E84A74">
        <w:rPr>
          <w:rFonts w:ascii="Cambria"/>
          <w:i/>
          <w:color w:val="FF00FF"/>
          <w:w w:val="87"/>
          <w:sz w:val="24"/>
          <w:lang w:val="it-IT"/>
        </w:rPr>
        <w:t>E</w:t>
      </w:r>
      <w:r w:rsidRPr="00E84A74">
        <w:rPr>
          <w:rFonts w:ascii="Cambria"/>
          <w:i/>
          <w:color w:val="FF00FF"/>
          <w:sz w:val="24"/>
          <w:lang w:val="it-IT"/>
        </w:rPr>
        <w:t xml:space="preserve"> </w:t>
      </w:r>
      <w:r w:rsidRPr="00E84A74">
        <w:rPr>
          <w:rFonts w:ascii="Cambria"/>
          <w:i/>
          <w:color w:val="FF00FF"/>
          <w:spacing w:val="-20"/>
          <w:sz w:val="24"/>
          <w:lang w:val="it-IT"/>
        </w:rPr>
        <w:t xml:space="preserve"> </w:t>
      </w:r>
      <w:proofErr w:type="spellStart"/>
      <w:r w:rsidRPr="00E84A74">
        <w:rPr>
          <w:rFonts w:ascii="Times New Roman"/>
          <w:i/>
          <w:color w:val="0000FF"/>
          <w:spacing w:val="1"/>
          <w:w w:val="136"/>
          <w:sz w:val="24"/>
          <w:lang w:val="it-IT"/>
        </w:rPr>
        <w:t>I</w:t>
      </w:r>
      <w:r w:rsidRPr="00E84A74">
        <w:rPr>
          <w:rFonts w:ascii="Times New Roman"/>
          <w:i/>
          <w:color w:val="0000FF"/>
          <w:spacing w:val="2"/>
          <w:w w:val="117"/>
          <w:sz w:val="24"/>
          <w:lang w:val="it-IT"/>
        </w:rPr>
        <w:t>N</w:t>
      </w:r>
      <w:r w:rsidRPr="00E84A74">
        <w:rPr>
          <w:rFonts w:ascii="Times New Roman"/>
          <w:i/>
          <w:color w:val="0000FF"/>
          <w:spacing w:val="-1"/>
          <w:w w:val="103"/>
          <w:sz w:val="24"/>
          <w:lang w:val="it-IT"/>
        </w:rPr>
        <w:t>C</w:t>
      </w:r>
      <w:r w:rsidRPr="00E84A74">
        <w:rPr>
          <w:rFonts w:ascii="Times New Roman"/>
          <w:i/>
          <w:color w:val="0000FF"/>
          <w:spacing w:val="-1"/>
          <w:w w:val="147"/>
          <w:sz w:val="24"/>
          <w:lang w:val="it-IT"/>
        </w:rPr>
        <w:t>L</w:t>
      </w:r>
      <w:r w:rsidRPr="00E84A74">
        <w:rPr>
          <w:rFonts w:ascii="Times New Roman"/>
          <w:i/>
          <w:color w:val="0000FF"/>
          <w:spacing w:val="2"/>
          <w:w w:val="66"/>
          <w:sz w:val="24"/>
          <w:lang w:val="it-IT"/>
        </w:rPr>
        <w:t>U</w:t>
      </w:r>
      <w:r w:rsidRPr="00E84A74">
        <w:rPr>
          <w:rFonts w:ascii="Times New Roman"/>
          <w:i/>
          <w:color w:val="0000FF"/>
          <w:spacing w:val="-1"/>
          <w:w w:val="106"/>
          <w:sz w:val="24"/>
          <w:lang w:val="it-IT"/>
        </w:rPr>
        <w:t>S</w:t>
      </w:r>
      <w:r w:rsidRPr="00E84A74">
        <w:rPr>
          <w:rFonts w:ascii="Times New Roman"/>
          <w:i/>
          <w:color w:val="0000FF"/>
          <w:spacing w:val="-2"/>
          <w:w w:val="136"/>
          <w:sz w:val="24"/>
          <w:lang w:val="it-IT"/>
        </w:rPr>
        <w:t>I</w:t>
      </w:r>
      <w:r w:rsidRPr="00E84A74">
        <w:rPr>
          <w:rFonts w:ascii="Times New Roman"/>
          <w:i/>
          <w:color w:val="0000FF"/>
          <w:spacing w:val="1"/>
          <w:w w:val="121"/>
          <w:sz w:val="24"/>
          <w:lang w:val="it-IT"/>
        </w:rPr>
        <w:t>O</w:t>
      </w:r>
      <w:r w:rsidRPr="00E84A74">
        <w:rPr>
          <w:rFonts w:ascii="Times New Roman"/>
          <w:i/>
          <w:color w:val="0000FF"/>
          <w:spacing w:val="-1"/>
          <w:w w:val="117"/>
          <w:sz w:val="24"/>
          <w:lang w:val="it-IT"/>
        </w:rPr>
        <w:t>N</w:t>
      </w:r>
      <w:r w:rsidRPr="00E84A74">
        <w:rPr>
          <w:rFonts w:ascii="Times New Roman"/>
          <w:i/>
          <w:color w:val="0000FF"/>
          <w:w w:val="103"/>
          <w:sz w:val="24"/>
          <w:lang w:val="it-IT"/>
        </w:rPr>
        <w:t>E</w:t>
      </w:r>
      <w:proofErr w:type="spellEnd"/>
      <w:r w:rsidRPr="00E84A74">
        <w:rPr>
          <w:rFonts w:ascii="Times New Roman"/>
          <w:i/>
          <w:color w:val="0000FF"/>
          <w:spacing w:val="6"/>
          <w:sz w:val="24"/>
          <w:lang w:val="it-IT"/>
        </w:rPr>
        <w:t xml:space="preserve"> </w:t>
      </w:r>
      <w:proofErr w:type="spellStart"/>
      <w:r w:rsidRPr="00E84A74">
        <w:rPr>
          <w:rFonts w:ascii="Times New Roman"/>
          <w:color w:val="329965"/>
          <w:spacing w:val="1"/>
          <w:w w:val="58"/>
          <w:sz w:val="24"/>
          <w:lang w:val="it-IT"/>
        </w:rPr>
        <w:t>I</w:t>
      </w:r>
      <w:r w:rsidRPr="00E84A74">
        <w:rPr>
          <w:rFonts w:ascii="Times New Roman"/>
          <w:color w:val="329965"/>
          <w:w w:val="68"/>
          <w:sz w:val="24"/>
          <w:lang w:val="it-IT"/>
        </w:rPr>
        <w:t>N</w:t>
      </w:r>
      <w:r w:rsidRPr="00E84A74">
        <w:rPr>
          <w:rFonts w:ascii="Times New Roman"/>
          <w:color w:val="329965"/>
          <w:spacing w:val="-1"/>
          <w:w w:val="60"/>
          <w:sz w:val="24"/>
          <w:lang w:val="it-IT"/>
        </w:rPr>
        <w:t>C</w:t>
      </w:r>
      <w:r w:rsidRPr="00E84A74">
        <w:rPr>
          <w:rFonts w:ascii="Times New Roman"/>
          <w:color w:val="329965"/>
          <w:spacing w:val="-1"/>
          <w:w w:val="62"/>
          <w:sz w:val="24"/>
          <w:lang w:val="it-IT"/>
        </w:rPr>
        <w:t>L</w:t>
      </w:r>
      <w:r w:rsidRPr="00E84A74">
        <w:rPr>
          <w:rFonts w:ascii="Times New Roman"/>
          <w:color w:val="329965"/>
          <w:spacing w:val="-1"/>
          <w:w w:val="72"/>
          <w:sz w:val="24"/>
          <w:lang w:val="it-IT"/>
        </w:rPr>
        <w:t>U</w:t>
      </w:r>
      <w:r w:rsidRPr="00E84A74">
        <w:rPr>
          <w:rFonts w:ascii="Times New Roman"/>
          <w:color w:val="329965"/>
          <w:w w:val="78"/>
          <w:sz w:val="24"/>
          <w:lang w:val="it-IT"/>
        </w:rPr>
        <w:t>S</w:t>
      </w:r>
      <w:r w:rsidRPr="00E84A74">
        <w:rPr>
          <w:rFonts w:ascii="Times New Roman"/>
          <w:color w:val="329965"/>
          <w:spacing w:val="1"/>
          <w:w w:val="58"/>
          <w:sz w:val="24"/>
          <w:lang w:val="it-IT"/>
        </w:rPr>
        <w:t>I</w:t>
      </w:r>
      <w:r w:rsidRPr="00E84A74">
        <w:rPr>
          <w:rFonts w:ascii="Times New Roman"/>
          <w:color w:val="329965"/>
          <w:spacing w:val="-1"/>
          <w:w w:val="72"/>
          <w:sz w:val="24"/>
          <w:lang w:val="it-IT"/>
        </w:rPr>
        <w:t>O</w:t>
      </w:r>
      <w:r w:rsidRPr="00E84A74">
        <w:rPr>
          <w:rFonts w:ascii="Times New Roman"/>
          <w:color w:val="329965"/>
          <w:w w:val="68"/>
          <w:sz w:val="24"/>
          <w:lang w:val="it-IT"/>
        </w:rPr>
        <w:t>N</w:t>
      </w:r>
      <w:r w:rsidRPr="00E84A74">
        <w:rPr>
          <w:rFonts w:ascii="Times New Roman"/>
          <w:color w:val="329965"/>
          <w:w w:val="74"/>
          <w:sz w:val="24"/>
          <w:lang w:val="it-IT"/>
        </w:rPr>
        <w:t>E</w:t>
      </w:r>
      <w:proofErr w:type="spellEnd"/>
      <w:r w:rsidRPr="00E84A74">
        <w:rPr>
          <w:rFonts w:ascii="Times New Roman"/>
          <w:color w:val="329965"/>
          <w:spacing w:val="7"/>
          <w:sz w:val="24"/>
          <w:lang w:val="it-IT"/>
        </w:rPr>
        <w:t xml:space="preserve"> </w:t>
      </w:r>
      <w:proofErr w:type="spellStart"/>
      <w:r w:rsidRPr="00E84A74">
        <w:rPr>
          <w:rFonts w:ascii="Arial"/>
          <w:b/>
          <w:color w:val="FF0000"/>
          <w:sz w:val="24"/>
          <w:lang w:val="it-IT"/>
        </w:rPr>
        <w:t>I</w:t>
      </w:r>
      <w:r w:rsidRPr="00E84A74">
        <w:rPr>
          <w:rFonts w:ascii="Arial"/>
          <w:b/>
          <w:color w:val="FF0000"/>
          <w:spacing w:val="-1"/>
          <w:w w:val="99"/>
          <w:sz w:val="24"/>
          <w:lang w:val="it-IT"/>
        </w:rPr>
        <w:t>NC</w:t>
      </w:r>
      <w:r w:rsidRPr="00E84A74">
        <w:rPr>
          <w:rFonts w:ascii="Arial"/>
          <w:b/>
          <w:color w:val="FF0000"/>
          <w:spacing w:val="-1"/>
          <w:sz w:val="24"/>
          <w:lang w:val="it-IT"/>
        </w:rPr>
        <w:t>L</w:t>
      </w:r>
      <w:r w:rsidRPr="00E84A74">
        <w:rPr>
          <w:rFonts w:ascii="Arial"/>
          <w:b/>
          <w:color w:val="FF0000"/>
          <w:spacing w:val="-3"/>
          <w:w w:val="99"/>
          <w:sz w:val="24"/>
          <w:lang w:val="it-IT"/>
        </w:rPr>
        <w:t>U</w:t>
      </w:r>
      <w:r w:rsidRPr="00E84A74">
        <w:rPr>
          <w:rFonts w:ascii="Arial"/>
          <w:b/>
          <w:color w:val="FF0000"/>
          <w:sz w:val="24"/>
          <w:lang w:val="it-IT"/>
        </w:rPr>
        <w:t>SIO</w:t>
      </w:r>
      <w:r w:rsidRPr="00E84A74">
        <w:rPr>
          <w:rFonts w:ascii="Arial"/>
          <w:b/>
          <w:color w:val="FF0000"/>
          <w:spacing w:val="-1"/>
          <w:w w:val="99"/>
          <w:sz w:val="24"/>
          <w:lang w:val="it-IT"/>
        </w:rPr>
        <w:t>N</w:t>
      </w:r>
      <w:r w:rsidRPr="00E84A74">
        <w:rPr>
          <w:rFonts w:ascii="Arial"/>
          <w:b/>
          <w:color w:val="FF0000"/>
          <w:sz w:val="24"/>
          <w:lang w:val="it-IT"/>
        </w:rPr>
        <w:t>E</w:t>
      </w:r>
      <w:proofErr w:type="spellEnd"/>
      <w:r w:rsidRPr="00E84A74">
        <w:rPr>
          <w:rFonts w:ascii="Arial"/>
          <w:b/>
          <w:color w:val="FF0000"/>
          <w:sz w:val="24"/>
          <w:lang w:val="it-IT"/>
        </w:rPr>
        <w:t xml:space="preserve"> </w:t>
      </w:r>
      <w:proofErr w:type="spellStart"/>
      <w:r w:rsidRPr="00E84A74">
        <w:rPr>
          <w:rFonts w:ascii="Palatino Linotype"/>
          <w:i/>
          <w:color w:val="FF00FF"/>
          <w:spacing w:val="1"/>
          <w:w w:val="163"/>
          <w:sz w:val="24"/>
          <w:lang w:val="it-IT"/>
        </w:rPr>
        <w:t>I</w:t>
      </w:r>
      <w:r w:rsidRPr="00E84A74">
        <w:rPr>
          <w:rFonts w:ascii="Palatino Linotype"/>
          <w:i/>
          <w:color w:val="FF00FF"/>
          <w:spacing w:val="-1"/>
          <w:w w:val="104"/>
          <w:sz w:val="24"/>
          <w:lang w:val="it-IT"/>
        </w:rPr>
        <w:t>N</w:t>
      </w:r>
      <w:r w:rsidRPr="00E84A74">
        <w:rPr>
          <w:rFonts w:ascii="Palatino Linotype"/>
          <w:i/>
          <w:color w:val="FF00FF"/>
          <w:w w:val="106"/>
          <w:sz w:val="24"/>
          <w:lang w:val="it-IT"/>
        </w:rPr>
        <w:t>C</w:t>
      </w:r>
      <w:r w:rsidRPr="00E84A74">
        <w:rPr>
          <w:rFonts w:ascii="Palatino Linotype"/>
          <w:i/>
          <w:color w:val="FF00FF"/>
          <w:spacing w:val="-1"/>
          <w:w w:val="109"/>
          <w:sz w:val="24"/>
          <w:lang w:val="it-IT"/>
        </w:rPr>
        <w:t>LU</w:t>
      </w:r>
      <w:r w:rsidRPr="00E84A74">
        <w:rPr>
          <w:rFonts w:ascii="Palatino Linotype"/>
          <w:i/>
          <w:color w:val="FF00FF"/>
          <w:sz w:val="24"/>
          <w:lang w:val="it-IT"/>
        </w:rPr>
        <w:t>S</w:t>
      </w:r>
      <w:r w:rsidRPr="00E84A74">
        <w:rPr>
          <w:rFonts w:ascii="Palatino Linotype"/>
          <w:i/>
          <w:color w:val="FF00FF"/>
          <w:spacing w:val="1"/>
          <w:w w:val="163"/>
          <w:sz w:val="24"/>
          <w:lang w:val="it-IT"/>
        </w:rPr>
        <w:t>I</w:t>
      </w:r>
      <w:r w:rsidRPr="00E84A74">
        <w:rPr>
          <w:rFonts w:ascii="Palatino Linotype"/>
          <w:i/>
          <w:color w:val="FF00FF"/>
          <w:spacing w:val="1"/>
          <w:w w:val="111"/>
          <w:sz w:val="24"/>
          <w:lang w:val="it-IT"/>
        </w:rPr>
        <w:t>O</w:t>
      </w:r>
      <w:r w:rsidRPr="00E84A74">
        <w:rPr>
          <w:rFonts w:ascii="Palatino Linotype"/>
          <w:i/>
          <w:color w:val="FF00FF"/>
          <w:spacing w:val="-1"/>
          <w:w w:val="104"/>
          <w:sz w:val="24"/>
          <w:lang w:val="it-IT"/>
        </w:rPr>
        <w:t>N</w:t>
      </w:r>
      <w:r w:rsidRPr="00E84A74">
        <w:rPr>
          <w:rFonts w:ascii="Palatino Linotype"/>
          <w:i/>
          <w:color w:val="FF00FF"/>
          <w:w w:val="101"/>
          <w:sz w:val="24"/>
          <w:lang w:val="it-IT"/>
        </w:rPr>
        <w:t>E</w:t>
      </w:r>
      <w:proofErr w:type="spellEnd"/>
      <w:r w:rsidRPr="00E84A74">
        <w:rPr>
          <w:rFonts w:ascii="Palatino Linotype"/>
          <w:i/>
          <w:color w:val="FF00FF"/>
          <w:spacing w:val="20"/>
          <w:sz w:val="24"/>
          <w:lang w:val="it-IT"/>
        </w:rPr>
        <w:t xml:space="preserve"> </w:t>
      </w:r>
      <w:proofErr w:type="spellStart"/>
      <w:r w:rsidRPr="00E84A74">
        <w:rPr>
          <w:rFonts w:ascii="Arial"/>
          <w:b/>
          <w:color w:val="FF6500"/>
          <w:sz w:val="24"/>
          <w:lang w:val="it-IT"/>
        </w:rPr>
        <w:t>I</w:t>
      </w:r>
      <w:r w:rsidRPr="00E84A74">
        <w:rPr>
          <w:rFonts w:ascii="Arial"/>
          <w:b/>
          <w:color w:val="FF6500"/>
          <w:spacing w:val="-1"/>
          <w:w w:val="99"/>
          <w:sz w:val="24"/>
          <w:lang w:val="it-IT"/>
        </w:rPr>
        <w:t>NC</w:t>
      </w:r>
      <w:r w:rsidRPr="00E84A74">
        <w:rPr>
          <w:rFonts w:ascii="Arial"/>
          <w:b/>
          <w:color w:val="FF6500"/>
          <w:spacing w:val="-1"/>
          <w:sz w:val="24"/>
          <w:lang w:val="it-IT"/>
        </w:rPr>
        <w:t>L</w:t>
      </w:r>
      <w:r w:rsidRPr="00E84A74">
        <w:rPr>
          <w:rFonts w:ascii="Arial"/>
          <w:b/>
          <w:color w:val="FF6500"/>
          <w:spacing w:val="-1"/>
          <w:w w:val="99"/>
          <w:sz w:val="24"/>
          <w:lang w:val="it-IT"/>
        </w:rPr>
        <w:t>U</w:t>
      </w:r>
      <w:r w:rsidRPr="00E84A74">
        <w:rPr>
          <w:rFonts w:ascii="Arial"/>
          <w:b/>
          <w:color w:val="FF6500"/>
          <w:sz w:val="24"/>
          <w:lang w:val="it-IT"/>
        </w:rPr>
        <w:t>SIO</w:t>
      </w:r>
      <w:r w:rsidRPr="00E84A74">
        <w:rPr>
          <w:rFonts w:ascii="Arial"/>
          <w:b/>
          <w:color w:val="FF6500"/>
          <w:spacing w:val="-1"/>
          <w:w w:val="99"/>
          <w:sz w:val="24"/>
          <w:lang w:val="it-IT"/>
        </w:rPr>
        <w:t>N</w:t>
      </w:r>
      <w:r w:rsidRPr="00E84A74">
        <w:rPr>
          <w:rFonts w:ascii="Arial"/>
          <w:b/>
          <w:color w:val="FF6500"/>
          <w:sz w:val="24"/>
          <w:lang w:val="it-IT"/>
        </w:rPr>
        <w:t>E</w:t>
      </w:r>
      <w:proofErr w:type="spellEnd"/>
      <w:r w:rsidRPr="00E84A74">
        <w:rPr>
          <w:rFonts w:ascii="Arial"/>
          <w:b/>
          <w:color w:val="FF6500"/>
          <w:sz w:val="24"/>
          <w:lang w:val="it-IT"/>
        </w:rPr>
        <w:t xml:space="preserve"> </w:t>
      </w:r>
      <w:proofErr w:type="spellStart"/>
      <w:r w:rsidRPr="00E84A74">
        <w:rPr>
          <w:rFonts w:ascii="Palatino Linotype"/>
          <w:i/>
          <w:color w:val="7F007F"/>
          <w:spacing w:val="1"/>
          <w:w w:val="163"/>
          <w:sz w:val="24"/>
          <w:lang w:val="it-IT"/>
        </w:rPr>
        <w:t>I</w:t>
      </w:r>
      <w:r w:rsidRPr="00E84A74">
        <w:rPr>
          <w:rFonts w:ascii="Palatino Linotype"/>
          <w:i/>
          <w:color w:val="7F007F"/>
          <w:spacing w:val="-1"/>
          <w:w w:val="104"/>
          <w:sz w:val="24"/>
          <w:lang w:val="it-IT"/>
        </w:rPr>
        <w:t>N</w:t>
      </w:r>
      <w:r w:rsidRPr="00E84A74">
        <w:rPr>
          <w:rFonts w:ascii="Palatino Linotype"/>
          <w:i/>
          <w:color w:val="7F007F"/>
          <w:w w:val="106"/>
          <w:sz w:val="24"/>
          <w:lang w:val="it-IT"/>
        </w:rPr>
        <w:t>C</w:t>
      </w:r>
      <w:r w:rsidRPr="00E84A74">
        <w:rPr>
          <w:rFonts w:ascii="Palatino Linotype"/>
          <w:i/>
          <w:color w:val="7F007F"/>
          <w:spacing w:val="-1"/>
          <w:w w:val="109"/>
          <w:sz w:val="24"/>
          <w:lang w:val="it-IT"/>
        </w:rPr>
        <w:t>LU</w:t>
      </w:r>
      <w:r w:rsidRPr="00E84A74">
        <w:rPr>
          <w:rFonts w:ascii="Palatino Linotype"/>
          <w:i/>
          <w:color w:val="7F007F"/>
          <w:sz w:val="24"/>
          <w:lang w:val="it-IT"/>
        </w:rPr>
        <w:t>S</w:t>
      </w:r>
      <w:r w:rsidRPr="00E84A74">
        <w:rPr>
          <w:rFonts w:ascii="Palatino Linotype"/>
          <w:i/>
          <w:color w:val="7F007F"/>
          <w:spacing w:val="1"/>
          <w:w w:val="163"/>
          <w:sz w:val="24"/>
          <w:lang w:val="it-IT"/>
        </w:rPr>
        <w:t>I</w:t>
      </w:r>
      <w:r w:rsidRPr="00E84A74">
        <w:rPr>
          <w:rFonts w:ascii="Palatino Linotype"/>
          <w:i/>
          <w:color w:val="7F007F"/>
          <w:spacing w:val="1"/>
          <w:w w:val="111"/>
          <w:sz w:val="24"/>
          <w:lang w:val="it-IT"/>
        </w:rPr>
        <w:t>O</w:t>
      </w:r>
      <w:r w:rsidRPr="00E84A74">
        <w:rPr>
          <w:rFonts w:ascii="Palatino Linotype"/>
          <w:i/>
          <w:color w:val="7F007F"/>
          <w:spacing w:val="-1"/>
          <w:w w:val="104"/>
          <w:sz w:val="24"/>
          <w:lang w:val="it-IT"/>
        </w:rPr>
        <w:t>N</w:t>
      </w:r>
      <w:r w:rsidRPr="00E84A74">
        <w:rPr>
          <w:rFonts w:ascii="Palatino Linotype"/>
          <w:i/>
          <w:color w:val="7F007F"/>
          <w:w w:val="101"/>
          <w:sz w:val="24"/>
          <w:lang w:val="it-IT"/>
        </w:rPr>
        <w:t>E</w:t>
      </w:r>
      <w:proofErr w:type="spellEnd"/>
      <w:r w:rsidRPr="00E84A74">
        <w:rPr>
          <w:rFonts w:ascii="Palatino Linotype"/>
          <w:i/>
          <w:color w:val="7F007F"/>
          <w:sz w:val="24"/>
          <w:lang w:val="it-IT"/>
        </w:rPr>
        <w:t xml:space="preserve">  </w:t>
      </w:r>
      <w:r w:rsidRPr="00E84A74">
        <w:rPr>
          <w:rFonts w:ascii="Palatino Linotype"/>
          <w:i/>
          <w:color w:val="7F007F"/>
          <w:spacing w:val="3"/>
          <w:sz w:val="24"/>
          <w:lang w:val="it-IT"/>
        </w:rPr>
        <w:t xml:space="preserve"> </w:t>
      </w:r>
      <w:proofErr w:type="spellStart"/>
      <w:r w:rsidRPr="00E84A74">
        <w:rPr>
          <w:rFonts w:ascii="Franklin Gothic Medium"/>
          <w:color w:val="FF6500"/>
          <w:w w:val="108"/>
          <w:sz w:val="24"/>
          <w:lang w:val="it-IT"/>
        </w:rPr>
        <w:t>I</w:t>
      </w:r>
      <w:r w:rsidRPr="00E84A74">
        <w:rPr>
          <w:rFonts w:ascii="Franklin Gothic Medium"/>
          <w:color w:val="FF6500"/>
          <w:spacing w:val="1"/>
          <w:w w:val="99"/>
          <w:sz w:val="24"/>
          <w:lang w:val="it-IT"/>
        </w:rPr>
        <w:t>N</w:t>
      </w:r>
      <w:r w:rsidRPr="00E84A74">
        <w:rPr>
          <w:rFonts w:ascii="Franklin Gothic Medium"/>
          <w:color w:val="FF6500"/>
          <w:w w:val="108"/>
          <w:sz w:val="24"/>
          <w:lang w:val="it-IT"/>
        </w:rPr>
        <w:t>C</w:t>
      </w:r>
      <w:r w:rsidRPr="00E84A74">
        <w:rPr>
          <w:rFonts w:ascii="Franklin Gothic Medium"/>
          <w:color w:val="FF6500"/>
          <w:spacing w:val="-4"/>
          <w:sz w:val="24"/>
          <w:lang w:val="it-IT"/>
        </w:rPr>
        <w:t>L</w:t>
      </w:r>
      <w:r w:rsidRPr="00E84A74">
        <w:rPr>
          <w:rFonts w:ascii="Franklin Gothic Medium"/>
          <w:color w:val="FF6500"/>
          <w:w w:val="109"/>
          <w:sz w:val="24"/>
          <w:lang w:val="it-IT"/>
        </w:rPr>
        <w:t>U</w:t>
      </w:r>
      <w:r w:rsidRPr="00E84A74">
        <w:rPr>
          <w:rFonts w:ascii="Franklin Gothic Medium"/>
          <w:color w:val="FF6500"/>
          <w:spacing w:val="-1"/>
          <w:w w:val="101"/>
          <w:sz w:val="24"/>
          <w:lang w:val="it-IT"/>
        </w:rPr>
        <w:t>S</w:t>
      </w:r>
      <w:r w:rsidRPr="00E84A74">
        <w:rPr>
          <w:rFonts w:ascii="Franklin Gothic Medium"/>
          <w:color w:val="FF6500"/>
          <w:w w:val="108"/>
          <w:sz w:val="24"/>
          <w:lang w:val="it-IT"/>
        </w:rPr>
        <w:t>I</w:t>
      </w:r>
      <w:r w:rsidRPr="00E84A74">
        <w:rPr>
          <w:rFonts w:ascii="Franklin Gothic Medium"/>
          <w:color w:val="FF6500"/>
          <w:w w:val="99"/>
          <w:sz w:val="24"/>
          <w:lang w:val="it-IT"/>
        </w:rPr>
        <w:t>O</w:t>
      </w:r>
      <w:r w:rsidRPr="00E84A74">
        <w:rPr>
          <w:rFonts w:ascii="Franklin Gothic Medium"/>
          <w:color w:val="FF6500"/>
          <w:spacing w:val="1"/>
          <w:w w:val="99"/>
          <w:sz w:val="24"/>
          <w:lang w:val="it-IT"/>
        </w:rPr>
        <w:t>N</w:t>
      </w:r>
      <w:r w:rsidRPr="00E84A74">
        <w:rPr>
          <w:rFonts w:ascii="Franklin Gothic Medium"/>
          <w:color w:val="FF6500"/>
          <w:w w:val="106"/>
          <w:sz w:val="24"/>
          <w:lang w:val="it-IT"/>
        </w:rPr>
        <w:t>E</w:t>
      </w:r>
      <w:proofErr w:type="spellEnd"/>
      <w:r w:rsidRPr="00E84A74">
        <w:rPr>
          <w:rFonts w:ascii="Franklin Gothic Medium"/>
          <w:color w:val="FF6500"/>
          <w:spacing w:val="-1"/>
          <w:sz w:val="24"/>
          <w:lang w:val="it-IT"/>
        </w:rPr>
        <w:t xml:space="preserve"> </w:t>
      </w:r>
      <w:proofErr w:type="spellStart"/>
      <w:r w:rsidRPr="00E84A74">
        <w:rPr>
          <w:rFonts w:ascii="Franklin Gothic Medium"/>
          <w:color w:val="0000FF"/>
          <w:w w:val="108"/>
          <w:sz w:val="24"/>
          <w:lang w:val="it-IT"/>
        </w:rPr>
        <w:t>I</w:t>
      </w:r>
      <w:r w:rsidRPr="00E84A74">
        <w:rPr>
          <w:rFonts w:ascii="Arial"/>
          <w:b/>
          <w:color w:val="0000FF"/>
          <w:spacing w:val="-1"/>
          <w:w w:val="99"/>
          <w:sz w:val="24"/>
          <w:lang w:val="it-IT"/>
        </w:rPr>
        <w:t>NC</w:t>
      </w:r>
      <w:r w:rsidRPr="00E84A74">
        <w:rPr>
          <w:rFonts w:ascii="Arial"/>
          <w:b/>
          <w:color w:val="0000FF"/>
          <w:spacing w:val="-1"/>
          <w:sz w:val="24"/>
          <w:lang w:val="it-IT"/>
        </w:rPr>
        <w:t>L</w:t>
      </w:r>
      <w:r w:rsidRPr="00E84A74">
        <w:rPr>
          <w:rFonts w:ascii="Arial"/>
          <w:b/>
          <w:color w:val="0000FF"/>
          <w:spacing w:val="-1"/>
          <w:w w:val="99"/>
          <w:sz w:val="24"/>
          <w:lang w:val="it-IT"/>
        </w:rPr>
        <w:t>U</w:t>
      </w:r>
      <w:r w:rsidRPr="00E84A74">
        <w:rPr>
          <w:rFonts w:ascii="Arial"/>
          <w:b/>
          <w:color w:val="0000FF"/>
          <w:sz w:val="24"/>
          <w:lang w:val="it-IT"/>
        </w:rPr>
        <w:t>SIO</w:t>
      </w:r>
      <w:r w:rsidRPr="00E84A74">
        <w:rPr>
          <w:rFonts w:ascii="Arial"/>
          <w:b/>
          <w:color w:val="0000FF"/>
          <w:spacing w:val="-1"/>
          <w:w w:val="99"/>
          <w:sz w:val="24"/>
          <w:lang w:val="it-IT"/>
        </w:rPr>
        <w:t>N</w:t>
      </w:r>
      <w:r w:rsidRPr="00E84A74">
        <w:rPr>
          <w:rFonts w:ascii="Arial"/>
          <w:b/>
          <w:color w:val="0000FF"/>
          <w:sz w:val="24"/>
          <w:lang w:val="it-IT"/>
        </w:rPr>
        <w:t>E</w:t>
      </w:r>
      <w:proofErr w:type="spellEnd"/>
      <w:r w:rsidRPr="00E84A74">
        <w:rPr>
          <w:rFonts w:ascii="Arial"/>
          <w:b/>
          <w:color w:val="0000FF"/>
          <w:sz w:val="24"/>
          <w:lang w:val="it-IT"/>
        </w:rPr>
        <w:t xml:space="preserve"> </w:t>
      </w:r>
      <w:r w:rsidRPr="00E84A74">
        <w:rPr>
          <w:rFonts w:ascii="Arial"/>
          <w:b/>
          <w:color w:val="0000FF"/>
          <w:spacing w:val="-2"/>
          <w:sz w:val="24"/>
          <w:lang w:val="it-IT"/>
        </w:rPr>
        <w:t xml:space="preserve"> </w:t>
      </w:r>
      <w:proofErr w:type="spellStart"/>
      <w:r w:rsidRPr="00E84A74">
        <w:rPr>
          <w:rFonts w:ascii="Times New Roman"/>
          <w:i/>
          <w:color w:val="FF0000"/>
          <w:spacing w:val="3"/>
          <w:w w:val="136"/>
          <w:sz w:val="24"/>
          <w:lang w:val="it-IT"/>
        </w:rPr>
        <w:t>I</w:t>
      </w:r>
      <w:r w:rsidRPr="00E84A74">
        <w:rPr>
          <w:rFonts w:ascii="Times New Roman"/>
          <w:i/>
          <w:color w:val="FF0000"/>
          <w:spacing w:val="-1"/>
          <w:w w:val="117"/>
          <w:sz w:val="24"/>
          <w:lang w:val="it-IT"/>
        </w:rPr>
        <w:t>N</w:t>
      </w:r>
      <w:r w:rsidRPr="00E84A74">
        <w:rPr>
          <w:rFonts w:ascii="Times New Roman"/>
          <w:i/>
          <w:color w:val="FF0000"/>
          <w:spacing w:val="-1"/>
          <w:w w:val="103"/>
          <w:sz w:val="24"/>
          <w:lang w:val="it-IT"/>
        </w:rPr>
        <w:t>C</w:t>
      </w:r>
      <w:r w:rsidRPr="00E84A74">
        <w:rPr>
          <w:rFonts w:ascii="Times New Roman"/>
          <w:i/>
          <w:color w:val="FF0000"/>
          <w:spacing w:val="1"/>
          <w:w w:val="147"/>
          <w:sz w:val="24"/>
          <w:lang w:val="it-IT"/>
        </w:rPr>
        <w:t>L</w:t>
      </w:r>
      <w:r w:rsidRPr="00E84A74">
        <w:rPr>
          <w:rFonts w:ascii="Times New Roman"/>
          <w:i/>
          <w:color w:val="FF0000"/>
          <w:spacing w:val="-1"/>
          <w:w w:val="66"/>
          <w:sz w:val="24"/>
          <w:lang w:val="it-IT"/>
        </w:rPr>
        <w:t>U</w:t>
      </w:r>
      <w:r w:rsidRPr="00E84A74">
        <w:rPr>
          <w:rFonts w:ascii="Times New Roman"/>
          <w:i/>
          <w:color w:val="FF0000"/>
          <w:spacing w:val="-1"/>
          <w:w w:val="106"/>
          <w:sz w:val="24"/>
          <w:lang w:val="it-IT"/>
        </w:rPr>
        <w:t>S</w:t>
      </w:r>
      <w:r w:rsidRPr="00E84A74">
        <w:rPr>
          <w:rFonts w:ascii="Times New Roman"/>
          <w:i/>
          <w:color w:val="FF0000"/>
          <w:spacing w:val="1"/>
          <w:w w:val="136"/>
          <w:sz w:val="24"/>
          <w:lang w:val="it-IT"/>
        </w:rPr>
        <w:t>I</w:t>
      </w:r>
      <w:r w:rsidRPr="00E84A74">
        <w:rPr>
          <w:rFonts w:ascii="Times New Roman"/>
          <w:i/>
          <w:color w:val="FF0000"/>
          <w:spacing w:val="1"/>
          <w:w w:val="121"/>
          <w:sz w:val="24"/>
          <w:lang w:val="it-IT"/>
        </w:rPr>
        <w:t>O</w:t>
      </w:r>
      <w:r w:rsidRPr="00E84A74">
        <w:rPr>
          <w:rFonts w:ascii="Times New Roman"/>
          <w:i/>
          <w:color w:val="FF0000"/>
          <w:spacing w:val="-1"/>
          <w:w w:val="117"/>
          <w:sz w:val="24"/>
          <w:lang w:val="it-IT"/>
        </w:rPr>
        <w:t>N</w:t>
      </w:r>
      <w:r w:rsidRPr="00E84A74">
        <w:rPr>
          <w:rFonts w:ascii="Times New Roman"/>
          <w:i/>
          <w:color w:val="FF0000"/>
          <w:w w:val="103"/>
          <w:sz w:val="24"/>
          <w:lang w:val="it-IT"/>
        </w:rPr>
        <w:t>E</w:t>
      </w:r>
      <w:proofErr w:type="spellEnd"/>
      <w:r w:rsidRPr="00E84A74">
        <w:rPr>
          <w:rFonts w:ascii="Times New Roman"/>
          <w:i/>
          <w:color w:val="FF0000"/>
          <w:sz w:val="24"/>
          <w:lang w:val="it-IT"/>
        </w:rPr>
        <w:t xml:space="preserve"> </w:t>
      </w:r>
      <w:r w:rsidRPr="00E84A74">
        <w:rPr>
          <w:rFonts w:ascii="Times New Roman"/>
          <w:i/>
          <w:color w:val="FF0000"/>
          <w:spacing w:val="11"/>
          <w:sz w:val="24"/>
          <w:lang w:val="it-IT"/>
        </w:rPr>
        <w:t xml:space="preserve"> </w:t>
      </w:r>
      <w:proofErr w:type="spellStart"/>
      <w:r w:rsidRPr="00E84A74">
        <w:rPr>
          <w:rFonts w:ascii="Palatino Linotype"/>
          <w:color w:val="329965"/>
          <w:w w:val="73"/>
          <w:sz w:val="24"/>
          <w:lang w:val="it-IT"/>
        </w:rPr>
        <w:t>I</w:t>
      </w:r>
      <w:r w:rsidRPr="00E84A74">
        <w:rPr>
          <w:rFonts w:ascii="Palatino Linotype"/>
          <w:color w:val="329965"/>
          <w:w w:val="72"/>
          <w:sz w:val="24"/>
          <w:lang w:val="it-IT"/>
        </w:rPr>
        <w:t>N</w:t>
      </w:r>
      <w:r w:rsidRPr="00E84A74">
        <w:rPr>
          <w:rFonts w:ascii="Palatino Linotype"/>
          <w:color w:val="329965"/>
          <w:w w:val="81"/>
          <w:sz w:val="24"/>
          <w:lang w:val="it-IT"/>
        </w:rPr>
        <w:t>C</w:t>
      </w:r>
      <w:r w:rsidRPr="00E84A74">
        <w:rPr>
          <w:rFonts w:ascii="Palatino Linotype"/>
          <w:color w:val="329965"/>
          <w:spacing w:val="1"/>
          <w:w w:val="92"/>
          <w:sz w:val="24"/>
          <w:lang w:val="it-IT"/>
        </w:rPr>
        <w:t>L</w:t>
      </w:r>
      <w:r w:rsidRPr="00E84A74">
        <w:rPr>
          <w:rFonts w:ascii="Palatino Linotype"/>
          <w:color w:val="329965"/>
          <w:w w:val="70"/>
          <w:sz w:val="24"/>
          <w:lang w:val="it-IT"/>
        </w:rPr>
        <w:t>U</w:t>
      </w:r>
      <w:r w:rsidRPr="00E84A74">
        <w:rPr>
          <w:rFonts w:ascii="Palatino Linotype"/>
          <w:color w:val="329965"/>
          <w:w w:val="93"/>
          <w:sz w:val="24"/>
          <w:lang w:val="it-IT"/>
        </w:rPr>
        <w:t>S</w:t>
      </w:r>
      <w:r w:rsidRPr="00E84A74">
        <w:rPr>
          <w:rFonts w:ascii="Palatino Linotype"/>
          <w:color w:val="329965"/>
          <w:w w:val="73"/>
          <w:sz w:val="24"/>
          <w:lang w:val="it-IT"/>
        </w:rPr>
        <w:t>I</w:t>
      </w:r>
      <w:r w:rsidRPr="00E84A74">
        <w:rPr>
          <w:rFonts w:ascii="Palatino Linotype"/>
          <w:color w:val="329965"/>
          <w:spacing w:val="-1"/>
          <w:w w:val="79"/>
          <w:sz w:val="24"/>
          <w:lang w:val="it-IT"/>
        </w:rPr>
        <w:t>O</w:t>
      </w:r>
      <w:r w:rsidRPr="00E84A74">
        <w:rPr>
          <w:rFonts w:ascii="Palatino Linotype"/>
          <w:color w:val="329965"/>
          <w:w w:val="72"/>
          <w:sz w:val="24"/>
          <w:lang w:val="it-IT"/>
        </w:rPr>
        <w:t>N</w:t>
      </w:r>
      <w:r w:rsidRPr="00E84A74">
        <w:rPr>
          <w:rFonts w:ascii="Palatino Linotype"/>
          <w:color w:val="329965"/>
          <w:w w:val="84"/>
          <w:sz w:val="24"/>
          <w:lang w:val="it-IT"/>
        </w:rPr>
        <w:t>E</w:t>
      </w:r>
      <w:proofErr w:type="spellEnd"/>
      <w:r w:rsidRPr="00E84A74">
        <w:rPr>
          <w:rFonts w:ascii="Palatino Linotype"/>
          <w:color w:val="329965"/>
          <w:w w:val="84"/>
          <w:sz w:val="24"/>
          <w:lang w:val="it-IT"/>
        </w:rPr>
        <w:t xml:space="preserve"> </w:t>
      </w:r>
      <w:proofErr w:type="spellStart"/>
      <w:r w:rsidRPr="00E84A74">
        <w:rPr>
          <w:rFonts w:ascii="Times New Roman"/>
          <w:i/>
          <w:color w:val="FF0000"/>
          <w:spacing w:val="1"/>
          <w:w w:val="136"/>
          <w:sz w:val="24"/>
          <w:lang w:val="it-IT"/>
        </w:rPr>
        <w:t>I</w:t>
      </w:r>
      <w:r w:rsidRPr="00E84A74">
        <w:rPr>
          <w:rFonts w:ascii="Times New Roman"/>
          <w:i/>
          <w:color w:val="FF0000"/>
          <w:spacing w:val="-1"/>
          <w:w w:val="117"/>
          <w:sz w:val="24"/>
          <w:lang w:val="it-IT"/>
        </w:rPr>
        <w:t>N</w:t>
      </w:r>
      <w:r w:rsidRPr="00E84A74">
        <w:rPr>
          <w:rFonts w:ascii="Times New Roman"/>
          <w:i/>
          <w:color w:val="FF0000"/>
          <w:spacing w:val="1"/>
          <w:w w:val="103"/>
          <w:sz w:val="24"/>
          <w:lang w:val="it-IT"/>
        </w:rPr>
        <w:t>C</w:t>
      </w:r>
      <w:r w:rsidRPr="00E84A74">
        <w:rPr>
          <w:rFonts w:ascii="Times New Roman"/>
          <w:i/>
          <w:color w:val="FF0000"/>
          <w:spacing w:val="-1"/>
          <w:w w:val="147"/>
          <w:sz w:val="24"/>
          <w:lang w:val="it-IT"/>
        </w:rPr>
        <w:t>L</w:t>
      </w:r>
      <w:r w:rsidRPr="00E84A74">
        <w:rPr>
          <w:rFonts w:ascii="Times New Roman"/>
          <w:i/>
          <w:color w:val="FF0000"/>
          <w:spacing w:val="-1"/>
          <w:w w:val="66"/>
          <w:sz w:val="24"/>
          <w:lang w:val="it-IT"/>
        </w:rPr>
        <w:t>U</w:t>
      </w:r>
      <w:r w:rsidRPr="00E84A74">
        <w:rPr>
          <w:rFonts w:ascii="Times New Roman"/>
          <w:i/>
          <w:color w:val="FF0000"/>
          <w:spacing w:val="-1"/>
          <w:w w:val="106"/>
          <w:sz w:val="24"/>
          <w:lang w:val="it-IT"/>
        </w:rPr>
        <w:t>S</w:t>
      </w:r>
      <w:r w:rsidRPr="00E84A74">
        <w:rPr>
          <w:rFonts w:ascii="Times New Roman"/>
          <w:i/>
          <w:color w:val="FF0000"/>
          <w:spacing w:val="1"/>
          <w:w w:val="136"/>
          <w:sz w:val="24"/>
          <w:lang w:val="it-IT"/>
        </w:rPr>
        <w:t>I</w:t>
      </w:r>
      <w:r w:rsidRPr="00E84A74">
        <w:rPr>
          <w:rFonts w:ascii="Times New Roman"/>
          <w:i/>
          <w:color w:val="FF0000"/>
          <w:spacing w:val="1"/>
          <w:w w:val="121"/>
          <w:sz w:val="24"/>
          <w:lang w:val="it-IT"/>
        </w:rPr>
        <w:t>O</w:t>
      </w:r>
      <w:r w:rsidRPr="00E84A74">
        <w:rPr>
          <w:rFonts w:ascii="Times New Roman"/>
          <w:i/>
          <w:color w:val="FF0000"/>
          <w:spacing w:val="-1"/>
          <w:w w:val="117"/>
          <w:sz w:val="24"/>
          <w:lang w:val="it-IT"/>
        </w:rPr>
        <w:t>N</w:t>
      </w:r>
      <w:r w:rsidRPr="00E84A74">
        <w:rPr>
          <w:rFonts w:ascii="Times New Roman"/>
          <w:i/>
          <w:color w:val="FF0000"/>
          <w:w w:val="103"/>
          <w:sz w:val="24"/>
          <w:lang w:val="it-IT"/>
        </w:rPr>
        <w:t>E</w:t>
      </w:r>
      <w:proofErr w:type="spellEnd"/>
      <w:r w:rsidRPr="00E84A74">
        <w:rPr>
          <w:rFonts w:ascii="Times New Roman"/>
          <w:i/>
          <w:color w:val="FF0000"/>
          <w:sz w:val="24"/>
          <w:lang w:val="it-IT"/>
        </w:rPr>
        <w:t xml:space="preserve">  </w:t>
      </w:r>
      <w:r w:rsidRPr="00E84A74">
        <w:rPr>
          <w:rFonts w:ascii="Times New Roman"/>
          <w:i/>
          <w:color w:val="FF0000"/>
          <w:spacing w:val="4"/>
          <w:sz w:val="24"/>
          <w:lang w:val="it-IT"/>
        </w:rPr>
        <w:t xml:space="preserve"> </w:t>
      </w:r>
      <w:proofErr w:type="spellStart"/>
      <w:r w:rsidRPr="00E84A74">
        <w:rPr>
          <w:rFonts w:ascii="Palatino Linotype"/>
          <w:color w:val="007F00"/>
          <w:w w:val="73"/>
          <w:sz w:val="24"/>
          <w:lang w:val="it-IT"/>
        </w:rPr>
        <w:t>I</w:t>
      </w:r>
      <w:r w:rsidRPr="00E84A74">
        <w:rPr>
          <w:rFonts w:ascii="Palatino Linotype"/>
          <w:color w:val="007F00"/>
          <w:w w:val="72"/>
          <w:sz w:val="24"/>
          <w:lang w:val="it-IT"/>
        </w:rPr>
        <w:t>N</w:t>
      </w:r>
      <w:r w:rsidRPr="00E84A74">
        <w:rPr>
          <w:rFonts w:ascii="Palatino Linotype"/>
          <w:color w:val="007F00"/>
          <w:w w:val="81"/>
          <w:sz w:val="24"/>
          <w:lang w:val="it-IT"/>
        </w:rPr>
        <w:t>C</w:t>
      </w:r>
      <w:r w:rsidRPr="00E84A74">
        <w:rPr>
          <w:rFonts w:ascii="Palatino Linotype"/>
          <w:color w:val="007F00"/>
          <w:spacing w:val="1"/>
          <w:w w:val="92"/>
          <w:sz w:val="24"/>
          <w:lang w:val="it-IT"/>
        </w:rPr>
        <w:t>L</w:t>
      </w:r>
      <w:r w:rsidRPr="00E84A74">
        <w:rPr>
          <w:rFonts w:ascii="Palatino Linotype"/>
          <w:color w:val="007F00"/>
          <w:spacing w:val="-3"/>
          <w:w w:val="70"/>
          <w:sz w:val="24"/>
          <w:lang w:val="it-IT"/>
        </w:rPr>
        <w:t>U</w:t>
      </w:r>
      <w:r w:rsidRPr="00E84A74">
        <w:rPr>
          <w:rFonts w:ascii="Palatino Linotype"/>
          <w:color w:val="007F00"/>
          <w:w w:val="93"/>
          <w:sz w:val="24"/>
          <w:lang w:val="it-IT"/>
        </w:rPr>
        <w:t>S</w:t>
      </w:r>
      <w:r w:rsidRPr="00E84A74">
        <w:rPr>
          <w:rFonts w:ascii="Palatino Linotype"/>
          <w:color w:val="007F00"/>
          <w:w w:val="73"/>
          <w:sz w:val="24"/>
          <w:lang w:val="it-IT"/>
        </w:rPr>
        <w:t>I</w:t>
      </w:r>
      <w:r w:rsidRPr="00E84A74">
        <w:rPr>
          <w:rFonts w:ascii="Palatino Linotype"/>
          <w:color w:val="007F00"/>
          <w:spacing w:val="-1"/>
          <w:w w:val="79"/>
          <w:sz w:val="24"/>
          <w:lang w:val="it-IT"/>
        </w:rPr>
        <w:t>O</w:t>
      </w:r>
      <w:r w:rsidRPr="00E84A74">
        <w:rPr>
          <w:rFonts w:ascii="Palatino Linotype"/>
          <w:color w:val="007F00"/>
          <w:w w:val="72"/>
          <w:sz w:val="24"/>
          <w:lang w:val="it-IT"/>
        </w:rPr>
        <w:t>N</w:t>
      </w:r>
      <w:r w:rsidRPr="00E84A74">
        <w:rPr>
          <w:rFonts w:ascii="Palatino Linotype"/>
          <w:color w:val="007F00"/>
          <w:w w:val="84"/>
          <w:sz w:val="24"/>
          <w:lang w:val="it-IT"/>
        </w:rPr>
        <w:t>E</w:t>
      </w:r>
      <w:proofErr w:type="spellEnd"/>
      <w:r w:rsidRPr="00E84A74">
        <w:rPr>
          <w:rFonts w:ascii="Palatino Linotype"/>
          <w:color w:val="007F00"/>
          <w:spacing w:val="7"/>
          <w:sz w:val="24"/>
          <w:lang w:val="it-IT"/>
        </w:rPr>
        <w:t xml:space="preserve"> </w:t>
      </w:r>
      <w:proofErr w:type="spellStart"/>
      <w:r w:rsidRPr="00E84A74">
        <w:rPr>
          <w:rFonts w:ascii="Palatino Linotype"/>
          <w:i/>
          <w:color w:val="FF00FF"/>
          <w:w w:val="163"/>
          <w:sz w:val="36"/>
          <w:lang w:val="it-IT"/>
        </w:rPr>
        <w:t>I</w:t>
      </w:r>
      <w:r w:rsidRPr="00E84A74">
        <w:rPr>
          <w:rFonts w:ascii="Palatino Linotype"/>
          <w:i/>
          <w:color w:val="FF00FF"/>
          <w:spacing w:val="-1"/>
          <w:w w:val="104"/>
          <w:sz w:val="36"/>
          <w:lang w:val="it-IT"/>
        </w:rPr>
        <w:t>N</w:t>
      </w:r>
      <w:r w:rsidRPr="00E84A74">
        <w:rPr>
          <w:rFonts w:ascii="Palatino Linotype"/>
          <w:i/>
          <w:color w:val="FF00FF"/>
          <w:spacing w:val="-1"/>
          <w:w w:val="106"/>
          <w:sz w:val="36"/>
          <w:lang w:val="it-IT"/>
        </w:rPr>
        <w:t>C</w:t>
      </w:r>
      <w:r w:rsidRPr="00E84A74">
        <w:rPr>
          <w:rFonts w:ascii="Palatino Linotype"/>
          <w:i/>
          <w:color w:val="FF00FF"/>
          <w:w w:val="109"/>
          <w:sz w:val="36"/>
          <w:lang w:val="it-IT"/>
        </w:rPr>
        <w:t>L</w:t>
      </w:r>
      <w:r w:rsidRPr="00E84A74">
        <w:rPr>
          <w:rFonts w:ascii="Palatino Linotype"/>
          <w:i/>
          <w:color w:val="FF00FF"/>
          <w:spacing w:val="1"/>
          <w:w w:val="109"/>
          <w:sz w:val="36"/>
          <w:lang w:val="it-IT"/>
        </w:rPr>
        <w:t>U</w:t>
      </w:r>
      <w:r w:rsidRPr="00E84A74">
        <w:rPr>
          <w:rFonts w:ascii="Palatino Linotype"/>
          <w:i/>
          <w:color w:val="FF00FF"/>
          <w:sz w:val="36"/>
          <w:lang w:val="it-IT"/>
        </w:rPr>
        <w:t>S</w:t>
      </w:r>
      <w:r w:rsidRPr="00E84A74">
        <w:rPr>
          <w:rFonts w:ascii="Palatino Linotype"/>
          <w:i/>
          <w:color w:val="FF00FF"/>
          <w:w w:val="163"/>
          <w:sz w:val="36"/>
          <w:lang w:val="it-IT"/>
        </w:rPr>
        <w:t>I</w:t>
      </w:r>
      <w:r w:rsidRPr="00E84A74">
        <w:rPr>
          <w:rFonts w:ascii="Palatino Linotype"/>
          <w:i/>
          <w:color w:val="FF00FF"/>
          <w:spacing w:val="1"/>
          <w:w w:val="111"/>
          <w:sz w:val="36"/>
          <w:lang w:val="it-IT"/>
        </w:rPr>
        <w:t>O</w:t>
      </w:r>
      <w:r w:rsidRPr="00E84A74">
        <w:rPr>
          <w:rFonts w:ascii="Palatino Linotype"/>
          <w:i/>
          <w:color w:val="FF00FF"/>
          <w:spacing w:val="-1"/>
          <w:w w:val="104"/>
          <w:sz w:val="36"/>
          <w:lang w:val="it-IT"/>
        </w:rPr>
        <w:t>N</w:t>
      </w:r>
      <w:r w:rsidRPr="00E84A74">
        <w:rPr>
          <w:rFonts w:ascii="Palatino Linotype"/>
          <w:i/>
          <w:color w:val="FF00FF"/>
          <w:w w:val="101"/>
          <w:sz w:val="36"/>
          <w:lang w:val="it-IT"/>
        </w:rPr>
        <w:t>E</w:t>
      </w:r>
      <w:proofErr w:type="spellEnd"/>
      <w:r w:rsidRPr="00E84A74">
        <w:rPr>
          <w:rFonts w:ascii="Palatino Linotype"/>
          <w:i/>
          <w:color w:val="FF00FF"/>
          <w:spacing w:val="-10"/>
          <w:sz w:val="36"/>
          <w:lang w:val="it-IT"/>
        </w:rPr>
        <w:t xml:space="preserve"> </w:t>
      </w:r>
      <w:proofErr w:type="spellStart"/>
      <w:r w:rsidRPr="00E84A74">
        <w:rPr>
          <w:rFonts w:ascii="Times New Roman"/>
          <w:i/>
          <w:color w:val="0000FF"/>
          <w:spacing w:val="1"/>
          <w:w w:val="136"/>
          <w:sz w:val="24"/>
          <w:lang w:val="it-IT"/>
        </w:rPr>
        <w:t>I</w:t>
      </w:r>
      <w:r w:rsidRPr="00E84A74">
        <w:rPr>
          <w:rFonts w:ascii="Times New Roman"/>
          <w:i/>
          <w:color w:val="0000FF"/>
          <w:spacing w:val="-1"/>
          <w:w w:val="117"/>
          <w:sz w:val="24"/>
          <w:lang w:val="it-IT"/>
        </w:rPr>
        <w:t>N</w:t>
      </w:r>
      <w:r w:rsidRPr="00E84A74">
        <w:rPr>
          <w:rFonts w:ascii="Times New Roman"/>
          <w:i/>
          <w:color w:val="0000FF"/>
          <w:spacing w:val="-1"/>
          <w:w w:val="103"/>
          <w:sz w:val="24"/>
          <w:lang w:val="it-IT"/>
        </w:rPr>
        <w:t>C</w:t>
      </w:r>
      <w:r w:rsidRPr="00E84A74">
        <w:rPr>
          <w:rFonts w:ascii="Times New Roman"/>
          <w:i/>
          <w:color w:val="0000FF"/>
          <w:spacing w:val="1"/>
          <w:w w:val="147"/>
          <w:sz w:val="24"/>
          <w:lang w:val="it-IT"/>
        </w:rPr>
        <w:t>L</w:t>
      </w:r>
      <w:r w:rsidRPr="00E84A74">
        <w:rPr>
          <w:rFonts w:ascii="Times New Roman"/>
          <w:i/>
          <w:color w:val="0000FF"/>
          <w:spacing w:val="-1"/>
          <w:w w:val="66"/>
          <w:sz w:val="24"/>
          <w:lang w:val="it-IT"/>
        </w:rPr>
        <w:t>U</w:t>
      </w:r>
      <w:r w:rsidRPr="00E84A74">
        <w:rPr>
          <w:rFonts w:ascii="Times New Roman"/>
          <w:i/>
          <w:color w:val="0000FF"/>
          <w:spacing w:val="-1"/>
          <w:w w:val="106"/>
          <w:sz w:val="24"/>
          <w:lang w:val="it-IT"/>
        </w:rPr>
        <w:t>S</w:t>
      </w:r>
      <w:r w:rsidRPr="00E84A74">
        <w:rPr>
          <w:rFonts w:ascii="Times New Roman"/>
          <w:i/>
          <w:color w:val="0000FF"/>
          <w:spacing w:val="1"/>
          <w:w w:val="136"/>
          <w:sz w:val="24"/>
          <w:lang w:val="it-IT"/>
        </w:rPr>
        <w:t>I</w:t>
      </w:r>
      <w:r w:rsidRPr="00E84A74">
        <w:rPr>
          <w:rFonts w:ascii="Times New Roman"/>
          <w:i/>
          <w:color w:val="0000FF"/>
          <w:spacing w:val="1"/>
          <w:w w:val="121"/>
          <w:sz w:val="24"/>
          <w:lang w:val="it-IT"/>
        </w:rPr>
        <w:t>O</w:t>
      </w:r>
      <w:r w:rsidRPr="00E84A74">
        <w:rPr>
          <w:rFonts w:ascii="Times New Roman"/>
          <w:i/>
          <w:color w:val="0000FF"/>
          <w:spacing w:val="-1"/>
          <w:w w:val="117"/>
          <w:sz w:val="24"/>
          <w:lang w:val="it-IT"/>
        </w:rPr>
        <w:t>N</w:t>
      </w:r>
      <w:r w:rsidRPr="00E84A74">
        <w:rPr>
          <w:rFonts w:ascii="Times New Roman"/>
          <w:i/>
          <w:color w:val="0000FF"/>
          <w:w w:val="103"/>
          <w:sz w:val="24"/>
          <w:lang w:val="it-IT"/>
        </w:rPr>
        <w:t>E</w:t>
      </w:r>
      <w:proofErr w:type="spellEnd"/>
      <w:r w:rsidRPr="00E84A74">
        <w:rPr>
          <w:rFonts w:ascii="Times New Roman"/>
          <w:i/>
          <w:color w:val="0000FF"/>
          <w:sz w:val="24"/>
          <w:lang w:val="it-IT"/>
        </w:rPr>
        <w:t xml:space="preserve"> </w:t>
      </w:r>
      <w:r w:rsidRPr="00E84A74">
        <w:rPr>
          <w:rFonts w:ascii="Times New Roman"/>
          <w:i/>
          <w:color w:val="0000FF"/>
          <w:spacing w:val="-4"/>
          <w:sz w:val="24"/>
          <w:lang w:val="it-IT"/>
        </w:rPr>
        <w:t xml:space="preserve"> </w:t>
      </w:r>
      <w:proofErr w:type="spellStart"/>
      <w:r w:rsidRPr="00E84A74">
        <w:rPr>
          <w:rFonts w:ascii="Cambria"/>
          <w:i/>
          <w:color w:val="FF00FF"/>
          <w:spacing w:val="1"/>
          <w:w w:val="103"/>
          <w:sz w:val="24"/>
          <w:lang w:val="it-IT"/>
        </w:rPr>
        <w:t>I</w:t>
      </w:r>
      <w:r w:rsidRPr="00E84A74">
        <w:rPr>
          <w:rFonts w:ascii="Cambria"/>
          <w:i/>
          <w:color w:val="FF00FF"/>
          <w:spacing w:val="-1"/>
          <w:w w:val="97"/>
          <w:sz w:val="24"/>
          <w:lang w:val="it-IT"/>
        </w:rPr>
        <w:t>N</w:t>
      </w:r>
      <w:r w:rsidRPr="00E84A74">
        <w:rPr>
          <w:rFonts w:ascii="Cambria"/>
          <w:i/>
          <w:color w:val="FF00FF"/>
          <w:w w:val="103"/>
          <w:sz w:val="24"/>
          <w:lang w:val="it-IT"/>
        </w:rPr>
        <w:t>C</w:t>
      </w:r>
      <w:r w:rsidRPr="00E84A74">
        <w:rPr>
          <w:rFonts w:ascii="Cambria"/>
          <w:i/>
          <w:color w:val="FF00FF"/>
          <w:spacing w:val="1"/>
          <w:w w:val="92"/>
          <w:sz w:val="24"/>
          <w:lang w:val="it-IT"/>
        </w:rPr>
        <w:t>L</w:t>
      </w:r>
      <w:r w:rsidRPr="00E84A74">
        <w:rPr>
          <w:rFonts w:ascii="Cambria"/>
          <w:i/>
          <w:color w:val="FF00FF"/>
          <w:spacing w:val="-1"/>
          <w:w w:val="91"/>
          <w:sz w:val="24"/>
          <w:lang w:val="it-IT"/>
        </w:rPr>
        <w:t>U</w:t>
      </w:r>
      <w:r w:rsidRPr="00E84A74">
        <w:rPr>
          <w:rFonts w:ascii="Cambria"/>
          <w:i/>
          <w:color w:val="FF00FF"/>
          <w:w w:val="111"/>
          <w:sz w:val="24"/>
          <w:lang w:val="it-IT"/>
        </w:rPr>
        <w:t>S</w:t>
      </w:r>
      <w:r w:rsidRPr="00E84A74">
        <w:rPr>
          <w:rFonts w:ascii="Cambria"/>
          <w:i/>
          <w:color w:val="FF00FF"/>
          <w:spacing w:val="-1"/>
          <w:w w:val="103"/>
          <w:sz w:val="24"/>
          <w:lang w:val="it-IT"/>
        </w:rPr>
        <w:t>I</w:t>
      </w:r>
      <w:r w:rsidRPr="00E84A74">
        <w:rPr>
          <w:rFonts w:ascii="Cambria"/>
          <w:i/>
          <w:color w:val="FF00FF"/>
          <w:spacing w:val="-2"/>
          <w:w w:val="85"/>
          <w:sz w:val="24"/>
          <w:lang w:val="it-IT"/>
        </w:rPr>
        <w:t>O</w:t>
      </w:r>
      <w:r w:rsidRPr="00E84A74">
        <w:rPr>
          <w:rFonts w:ascii="Cambria"/>
          <w:i/>
          <w:color w:val="FF00FF"/>
          <w:spacing w:val="-1"/>
          <w:w w:val="97"/>
          <w:sz w:val="24"/>
          <w:lang w:val="it-IT"/>
        </w:rPr>
        <w:t>N</w:t>
      </w:r>
      <w:r w:rsidRPr="00E84A74">
        <w:rPr>
          <w:rFonts w:ascii="Cambria"/>
          <w:i/>
          <w:color w:val="FF00FF"/>
          <w:w w:val="87"/>
          <w:sz w:val="24"/>
          <w:lang w:val="it-IT"/>
        </w:rPr>
        <w:t>E</w:t>
      </w:r>
      <w:proofErr w:type="spellEnd"/>
      <w:r w:rsidRPr="00E84A74">
        <w:rPr>
          <w:rFonts w:ascii="Cambria"/>
          <w:i/>
          <w:color w:val="FF00FF"/>
          <w:w w:val="87"/>
          <w:sz w:val="24"/>
          <w:lang w:val="it-IT"/>
        </w:rPr>
        <w:t xml:space="preserve"> </w:t>
      </w:r>
      <w:proofErr w:type="spellStart"/>
      <w:r w:rsidRPr="00E84A74">
        <w:rPr>
          <w:rFonts w:ascii="Times New Roman"/>
          <w:color w:val="0000FF"/>
          <w:spacing w:val="-1"/>
          <w:w w:val="93"/>
          <w:sz w:val="24"/>
          <w:lang w:val="it-IT"/>
        </w:rPr>
        <w:t>I</w:t>
      </w:r>
      <w:r w:rsidRPr="00E84A74">
        <w:rPr>
          <w:rFonts w:ascii="Times New Roman"/>
          <w:color w:val="0000FF"/>
          <w:spacing w:val="1"/>
          <w:w w:val="90"/>
          <w:sz w:val="24"/>
          <w:lang w:val="it-IT"/>
        </w:rPr>
        <w:t>N</w:t>
      </w:r>
      <w:r w:rsidRPr="00E84A74">
        <w:rPr>
          <w:rFonts w:ascii="Times New Roman"/>
          <w:color w:val="0000FF"/>
          <w:spacing w:val="-1"/>
          <w:w w:val="85"/>
          <w:sz w:val="24"/>
          <w:lang w:val="it-IT"/>
        </w:rPr>
        <w:t>C</w:t>
      </w:r>
      <w:r w:rsidRPr="00E84A74">
        <w:rPr>
          <w:rFonts w:ascii="Times New Roman"/>
          <w:color w:val="0000FF"/>
          <w:w w:val="90"/>
          <w:sz w:val="24"/>
          <w:lang w:val="it-IT"/>
        </w:rPr>
        <w:t>L</w:t>
      </w:r>
      <w:r w:rsidRPr="00E84A74">
        <w:rPr>
          <w:rFonts w:ascii="Times New Roman"/>
          <w:color w:val="0000FF"/>
          <w:spacing w:val="3"/>
          <w:w w:val="92"/>
          <w:sz w:val="24"/>
          <w:lang w:val="it-IT"/>
        </w:rPr>
        <w:t>U</w:t>
      </w:r>
      <w:r w:rsidRPr="00E84A74">
        <w:rPr>
          <w:rFonts w:ascii="Times New Roman"/>
          <w:color w:val="0000FF"/>
          <w:spacing w:val="-2"/>
          <w:w w:val="90"/>
          <w:sz w:val="24"/>
          <w:lang w:val="it-IT"/>
        </w:rPr>
        <w:t>S</w:t>
      </w:r>
      <w:r w:rsidRPr="00E84A74">
        <w:rPr>
          <w:rFonts w:ascii="Times New Roman"/>
          <w:color w:val="0000FF"/>
          <w:spacing w:val="1"/>
          <w:w w:val="93"/>
          <w:sz w:val="24"/>
          <w:lang w:val="it-IT"/>
        </w:rPr>
        <w:t>I</w:t>
      </w:r>
      <w:r w:rsidRPr="00E84A74">
        <w:rPr>
          <w:rFonts w:ascii="Times New Roman"/>
          <w:color w:val="0000FF"/>
          <w:spacing w:val="-1"/>
          <w:w w:val="95"/>
          <w:sz w:val="24"/>
          <w:lang w:val="it-IT"/>
        </w:rPr>
        <w:t>O</w:t>
      </w:r>
      <w:r w:rsidRPr="00E84A74">
        <w:rPr>
          <w:rFonts w:ascii="Times New Roman"/>
          <w:color w:val="0000FF"/>
          <w:spacing w:val="1"/>
          <w:w w:val="90"/>
          <w:sz w:val="24"/>
          <w:lang w:val="it-IT"/>
        </w:rPr>
        <w:t>N</w:t>
      </w:r>
      <w:r w:rsidRPr="00E84A74">
        <w:rPr>
          <w:rFonts w:ascii="Times New Roman"/>
          <w:color w:val="0000FF"/>
          <w:w w:val="92"/>
          <w:sz w:val="24"/>
          <w:lang w:val="it-IT"/>
        </w:rPr>
        <w:t>E</w:t>
      </w:r>
      <w:proofErr w:type="spellEnd"/>
      <w:r w:rsidRPr="00E84A74">
        <w:rPr>
          <w:rFonts w:ascii="Times New Roman"/>
          <w:color w:val="0000FF"/>
          <w:sz w:val="24"/>
          <w:lang w:val="it-IT"/>
        </w:rPr>
        <w:t xml:space="preserve"> </w:t>
      </w:r>
      <w:r w:rsidRPr="00E84A74">
        <w:rPr>
          <w:rFonts w:ascii="Times New Roman"/>
          <w:color w:val="0000FF"/>
          <w:spacing w:val="-7"/>
          <w:sz w:val="24"/>
          <w:lang w:val="it-IT"/>
        </w:rPr>
        <w:t xml:space="preserve"> </w:t>
      </w:r>
      <w:proofErr w:type="spellStart"/>
      <w:r w:rsidRPr="00E84A74">
        <w:rPr>
          <w:rFonts w:ascii="Times New Roman"/>
          <w:i/>
          <w:color w:val="007F00"/>
          <w:spacing w:val="1"/>
          <w:w w:val="136"/>
          <w:sz w:val="24"/>
          <w:lang w:val="it-IT"/>
        </w:rPr>
        <w:t>I</w:t>
      </w:r>
      <w:r w:rsidRPr="00E84A74">
        <w:rPr>
          <w:rFonts w:ascii="Times New Roman"/>
          <w:i/>
          <w:color w:val="007F00"/>
          <w:spacing w:val="-1"/>
          <w:w w:val="117"/>
          <w:sz w:val="24"/>
          <w:lang w:val="it-IT"/>
        </w:rPr>
        <w:t>N</w:t>
      </w:r>
      <w:r w:rsidRPr="00E84A74">
        <w:rPr>
          <w:rFonts w:ascii="Times New Roman"/>
          <w:i/>
          <w:color w:val="007F00"/>
          <w:spacing w:val="-1"/>
          <w:w w:val="103"/>
          <w:sz w:val="24"/>
          <w:lang w:val="it-IT"/>
        </w:rPr>
        <w:t>C</w:t>
      </w:r>
      <w:r w:rsidRPr="00E84A74">
        <w:rPr>
          <w:rFonts w:ascii="Times New Roman"/>
          <w:i/>
          <w:color w:val="007F00"/>
          <w:spacing w:val="-1"/>
          <w:w w:val="147"/>
          <w:sz w:val="24"/>
          <w:lang w:val="it-IT"/>
        </w:rPr>
        <w:t>L</w:t>
      </w:r>
      <w:r w:rsidRPr="00E84A74">
        <w:rPr>
          <w:rFonts w:ascii="Times New Roman"/>
          <w:i/>
          <w:color w:val="007F00"/>
          <w:spacing w:val="2"/>
          <w:w w:val="66"/>
          <w:sz w:val="24"/>
          <w:lang w:val="it-IT"/>
        </w:rPr>
        <w:t>U</w:t>
      </w:r>
      <w:r w:rsidRPr="00E84A74">
        <w:rPr>
          <w:rFonts w:ascii="Times New Roman"/>
          <w:i/>
          <w:color w:val="007F00"/>
          <w:spacing w:val="-1"/>
          <w:w w:val="106"/>
          <w:sz w:val="24"/>
          <w:lang w:val="it-IT"/>
        </w:rPr>
        <w:t>S</w:t>
      </w:r>
      <w:r w:rsidRPr="00E84A74">
        <w:rPr>
          <w:rFonts w:ascii="Times New Roman"/>
          <w:i/>
          <w:color w:val="007F00"/>
          <w:spacing w:val="-2"/>
          <w:w w:val="136"/>
          <w:sz w:val="24"/>
          <w:lang w:val="it-IT"/>
        </w:rPr>
        <w:t>I</w:t>
      </w:r>
      <w:r w:rsidRPr="00E84A74">
        <w:rPr>
          <w:rFonts w:ascii="Times New Roman"/>
          <w:i/>
          <w:color w:val="007F00"/>
          <w:spacing w:val="1"/>
          <w:w w:val="121"/>
          <w:sz w:val="24"/>
          <w:lang w:val="it-IT"/>
        </w:rPr>
        <w:t>O</w:t>
      </w:r>
      <w:r w:rsidRPr="00E84A74">
        <w:rPr>
          <w:rFonts w:ascii="Times New Roman"/>
          <w:i/>
          <w:color w:val="007F00"/>
          <w:spacing w:val="-1"/>
          <w:w w:val="117"/>
          <w:sz w:val="24"/>
          <w:lang w:val="it-IT"/>
        </w:rPr>
        <w:t>N</w:t>
      </w:r>
      <w:r w:rsidRPr="00E84A74">
        <w:rPr>
          <w:rFonts w:ascii="Times New Roman"/>
          <w:i/>
          <w:color w:val="007F00"/>
          <w:w w:val="103"/>
          <w:sz w:val="24"/>
          <w:lang w:val="it-IT"/>
        </w:rPr>
        <w:t>E</w:t>
      </w:r>
      <w:proofErr w:type="spellEnd"/>
      <w:r w:rsidRPr="00E84A74">
        <w:rPr>
          <w:rFonts w:ascii="Times New Roman"/>
          <w:i/>
          <w:color w:val="007F00"/>
          <w:sz w:val="24"/>
          <w:lang w:val="it-IT"/>
        </w:rPr>
        <w:t xml:space="preserve"> </w:t>
      </w:r>
      <w:r w:rsidRPr="00E84A74">
        <w:rPr>
          <w:rFonts w:ascii="Times New Roman"/>
          <w:i/>
          <w:color w:val="007F00"/>
          <w:spacing w:val="-4"/>
          <w:sz w:val="24"/>
          <w:lang w:val="it-IT"/>
        </w:rPr>
        <w:t xml:space="preserve"> </w:t>
      </w:r>
      <w:proofErr w:type="spellStart"/>
      <w:r w:rsidRPr="00E84A74">
        <w:rPr>
          <w:rFonts w:ascii="Palatino Linotype"/>
          <w:i/>
          <w:color w:val="FF0000"/>
          <w:spacing w:val="1"/>
          <w:w w:val="163"/>
          <w:sz w:val="24"/>
          <w:lang w:val="it-IT"/>
        </w:rPr>
        <w:t>I</w:t>
      </w:r>
      <w:r w:rsidRPr="00E84A74">
        <w:rPr>
          <w:rFonts w:ascii="Palatino Linotype"/>
          <w:i/>
          <w:color w:val="FF0000"/>
          <w:spacing w:val="-1"/>
          <w:w w:val="104"/>
          <w:sz w:val="24"/>
          <w:lang w:val="it-IT"/>
        </w:rPr>
        <w:t>N</w:t>
      </w:r>
      <w:r w:rsidRPr="00E84A74">
        <w:rPr>
          <w:rFonts w:ascii="Palatino Linotype"/>
          <w:i/>
          <w:color w:val="FF0000"/>
          <w:w w:val="106"/>
          <w:sz w:val="24"/>
          <w:lang w:val="it-IT"/>
        </w:rPr>
        <w:t>C</w:t>
      </w:r>
      <w:r w:rsidRPr="00E84A74">
        <w:rPr>
          <w:rFonts w:ascii="Palatino Linotype"/>
          <w:i/>
          <w:color w:val="FF0000"/>
          <w:spacing w:val="-1"/>
          <w:w w:val="109"/>
          <w:sz w:val="24"/>
          <w:lang w:val="it-IT"/>
        </w:rPr>
        <w:t>LU</w:t>
      </w:r>
      <w:r w:rsidRPr="00E84A74">
        <w:rPr>
          <w:rFonts w:ascii="Palatino Linotype"/>
          <w:i/>
          <w:color w:val="FF0000"/>
          <w:sz w:val="24"/>
          <w:lang w:val="it-IT"/>
        </w:rPr>
        <w:t>S</w:t>
      </w:r>
      <w:r w:rsidRPr="00E84A74">
        <w:rPr>
          <w:rFonts w:ascii="Palatino Linotype"/>
          <w:i/>
          <w:color w:val="FF0000"/>
          <w:spacing w:val="1"/>
          <w:w w:val="163"/>
          <w:sz w:val="24"/>
          <w:lang w:val="it-IT"/>
        </w:rPr>
        <w:t>I</w:t>
      </w:r>
      <w:r w:rsidRPr="00E84A74">
        <w:rPr>
          <w:rFonts w:ascii="Palatino Linotype"/>
          <w:i/>
          <w:color w:val="FF0000"/>
          <w:spacing w:val="-1"/>
          <w:w w:val="111"/>
          <w:sz w:val="24"/>
          <w:lang w:val="it-IT"/>
        </w:rPr>
        <w:t>O</w:t>
      </w:r>
      <w:r w:rsidRPr="00E84A74">
        <w:rPr>
          <w:rFonts w:ascii="Palatino Linotype"/>
          <w:i/>
          <w:color w:val="FF0000"/>
          <w:spacing w:val="1"/>
          <w:w w:val="104"/>
          <w:sz w:val="24"/>
          <w:lang w:val="it-IT"/>
        </w:rPr>
        <w:t>N</w:t>
      </w:r>
      <w:r w:rsidRPr="00E84A74">
        <w:rPr>
          <w:rFonts w:ascii="Palatino Linotype"/>
          <w:i/>
          <w:color w:val="FF0000"/>
          <w:w w:val="101"/>
          <w:sz w:val="24"/>
          <w:lang w:val="it-IT"/>
        </w:rPr>
        <w:t>E</w:t>
      </w:r>
      <w:proofErr w:type="spellEnd"/>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rPr>
          <w:rFonts w:ascii="Palatino Linotype" w:eastAsia="Palatino Linotype" w:hAnsi="Palatino Linotype" w:cs="Palatino Linotype"/>
          <w:sz w:val="24"/>
          <w:szCs w:val="24"/>
          <w:lang w:val="it-IT"/>
        </w:rPr>
      </w:pPr>
      <w:r>
        <w:rPr>
          <w:rFonts w:ascii="Palatino Linotype" w:eastAsia="Palatino Linotype" w:hAnsi="Palatino Linotype" w:cs="Palatino Linotype"/>
          <w:sz w:val="24"/>
          <w:szCs w:val="24"/>
          <w:lang w:val="it-IT"/>
        </w:rPr>
        <w:br w:type="page"/>
      </w: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xml:space="preserve">Il </w:t>
      </w:r>
      <w:r w:rsidRPr="0075592C">
        <w:rPr>
          <w:rFonts w:ascii="Arial" w:eastAsia="Palatino Linotype" w:hAnsi="Arial" w:cs="Arial"/>
          <w:b/>
          <w:bCs/>
          <w:sz w:val="24"/>
          <w:szCs w:val="24"/>
          <w:lang w:val="it-IT"/>
        </w:rPr>
        <w:t>piano d'inclusione</w:t>
      </w:r>
      <w:r w:rsidRPr="0075592C">
        <w:rPr>
          <w:rFonts w:ascii="Arial" w:eastAsia="Palatino Linotype" w:hAnsi="Arial" w:cs="Arial"/>
          <w:sz w:val="24"/>
          <w:szCs w:val="24"/>
          <w:lang w:val="it-IT"/>
        </w:rPr>
        <w:t xml:space="preserve"> rivolto agli alunni con bisogni educativi speciali, è parte integrante del POF</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xml:space="preserve">d'istituto e si propone di: </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Favorire un clima di accoglienza e inclusione nei confronti dei nuovi studenti e delle loro</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xml:space="preserve">famiglie, del nuovo personale scolastico. </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Definire pratiche condivise tra scuola e famiglia;</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xml:space="preserve">• Sostenere gli alunni con BES nella fase di adattamento al nuovo ambiente e in tutto il percorso </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di studi;</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xml:space="preserve">• Favorire il successo scolastico e formativo e prevenire blocchi nell'apprendimento di questi </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studenti, agevolandone la piena inclusione sociale.</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Adottare piani di formazione che prevedano l'utilizzo di metodologie didattiche creative;</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xml:space="preserve">• Promuovere qualsiasi iniziativa di comunicazione e di collaborazione tra scuola, famiglia ed </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enti territoriali coinvolti (comune, Asl, provincia, regione, enti di formazione, ...).</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xml:space="preserve">• Definire buone pratiche comuni all' interno dell'istituto; </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 Delineare prassi condivise di carattere: amministrativo e burocratico (documentazione</w:t>
      </w:r>
      <w:r>
        <w:rPr>
          <w:rFonts w:ascii="Arial" w:eastAsia="Palatino Linotype" w:hAnsi="Arial" w:cs="Arial"/>
          <w:sz w:val="24"/>
          <w:szCs w:val="24"/>
          <w:lang w:val="it-IT"/>
        </w:rPr>
        <w:t xml:space="preserve"> </w:t>
      </w:r>
      <w:r w:rsidRPr="0075592C">
        <w:rPr>
          <w:rFonts w:ascii="Arial" w:eastAsia="Palatino Linotype" w:hAnsi="Arial" w:cs="Arial"/>
          <w:sz w:val="24"/>
          <w:szCs w:val="24"/>
          <w:lang w:val="it-IT"/>
        </w:rPr>
        <w:t>necessaria); comunicativo e relazionale (prima conoscenza); educativo–Didattico</w:t>
      </w:r>
    </w:p>
    <w:p w:rsidR="00324C81" w:rsidRPr="0075592C" w:rsidRDefault="00324C81" w:rsidP="00324C81">
      <w:pPr>
        <w:spacing w:line="244" w:lineRule="auto"/>
        <w:rPr>
          <w:rFonts w:ascii="Arial" w:eastAsia="Palatino Linotype" w:hAnsi="Arial" w:cs="Arial"/>
          <w:sz w:val="24"/>
          <w:szCs w:val="24"/>
          <w:lang w:val="it-IT"/>
        </w:rPr>
      </w:pPr>
      <w:r w:rsidRPr="0075592C">
        <w:rPr>
          <w:rFonts w:ascii="Arial" w:eastAsia="Palatino Linotype" w:hAnsi="Arial" w:cs="Arial"/>
          <w:sz w:val="24"/>
          <w:szCs w:val="24"/>
          <w:lang w:val="it-IT"/>
        </w:rPr>
        <w:t>(assegnazione Accoglienza,</w:t>
      </w:r>
      <w:r>
        <w:rPr>
          <w:rFonts w:ascii="Arial" w:eastAsia="Palatino Linotype" w:hAnsi="Arial" w:cs="Arial"/>
          <w:sz w:val="24"/>
          <w:szCs w:val="24"/>
          <w:lang w:val="it-IT"/>
        </w:rPr>
        <w:t xml:space="preserve"> </w:t>
      </w:r>
      <w:r w:rsidRPr="0075592C">
        <w:rPr>
          <w:rFonts w:ascii="Arial" w:eastAsia="Palatino Linotype" w:hAnsi="Arial" w:cs="Arial"/>
          <w:sz w:val="24"/>
          <w:szCs w:val="24"/>
          <w:lang w:val="it-IT"/>
        </w:rPr>
        <w:t>coinvolgimento del consiglio di classe)</w:t>
      </w:r>
    </w:p>
    <w:p w:rsidR="00324C81" w:rsidRPr="0075592C" w:rsidRDefault="00324C81" w:rsidP="00324C81">
      <w:pPr>
        <w:spacing w:line="244" w:lineRule="auto"/>
        <w:rPr>
          <w:rFonts w:ascii="Arial" w:eastAsia="Palatino Linotype" w:hAnsi="Arial" w:cs="Arial"/>
          <w:sz w:val="24"/>
          <w:szCs w:val="24"/>
          <w:lang w:val="it-IT"/>
        </w:rPr>
      </w:pP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widowControl/>
        <w:autoSpaceDE w:val="0"/>
        <w:autoSpaceDN w:val="0"/>
        <w:adjustRightInd w:val="0"/>
        <w:rPr>
          <w:rFonts w:ascii="Lucida Sans" w:hAnsi="Lucida Sans" w:cs="Lucida Sans"/>
          <w:b/>
          <w:bCs/>
          <w:color w:val="000000"/>
          <w:sz w:val="20"/>
          <w:szCs w:val="20"/>
          <w:lang w:val="it-IT"/>
        </w:rPr>
      </w:pP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Aspetti organizzativi e gestionali coinvolti nel cambiamento inclusivo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Rilevazioni BES presenti nella scuola; rilevazione, monitoraggio e valutazione del livello di</w:t>
      </w:r>
    </w:p>
    <w:p w:rsidR="007C4B3C" w:rsidRPr="00EA760E" w:rsidRDefault="007C4B3C" w:rsidP="007C4B3C">
      <w:pPr>
        <w:widowControl/>
        <w:autoSpaceDE w:val="0"/>
        <w:autoSpaceDN w:val="0"/>
        <w:adjustRightInd w:val="0"/>
        <w:rPr>
          <w:rFonts w:ascii="Arial" w:hAnsi="Arial" w:cs="Arial"/>
          <w:color w:val="000000"/>
          <w:sz w:val="24"/>
          <w:szCs w:val="24"/>
          <w:lang w:val="it-IT"/>
        </w:rPr>
      </w:pPr>
      <w:proofErr w:type="spellStart"/>
      <w:r w:rsidRPr="00EA760E">
        <w:rPr>
          <w:rFonts w:ascii="Arial" w:hAnsi="Arial" w:cs="Arial"/>
          <w:color w:val="000000"/>
          <w:sz w:val="24"/>
          <w:szCs w:val="24"/>
          <w:lang w:val="it-IT"/>
        </w:rPr>
        <w:t>inclusività</w:t>
      </w:r>
      <w:proofErr w:type="spellEnd"/>
      <w:r w:rsidRPr="00EA760E">
        <w:rPr>
          <w:rFonts w:ascii="Arial" w:hAnsi="Arial" w:cs="Arial"/>
          <w:color w:val="000000"/>
          <w:sz w:val="24"/>
          <w:szCs w:val="24"/>
          <w:lang w:val="it-IT"/>
        </w:rPr>
        <w:t xml:space="preserve"> della scuola; raccolta e coordinamento delle proposte formulate dal gruppo di lavoro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GLI; elaborazione di una proposta di PAI (Piano Annuale per l’</w:t>
      </w:r>
      <w:proofErr w:type="spellStart"/>
      <w:r w:rsidRPr="00EA760E">
        <w:rPr>
          <w:rFonts w:ascii="Arial" w:hAnsi="Arial" w:cs="Arial"/>
          <w:color w:val="000000"/>
          <w:sz w:val="24"/>
          <w:szCs w:val="24"/>
          <w:lang w:val="it-IT"/>
        </w:rPr>
        <w:t>Inclusività</w:t>
      </w:r>
      <w:proofErr w:type="spellEnd"/>
      <w:r w:rsidRPr="00EA760E">
        <w:rPr>
          <w:rFonts w:ascii="Arial" w:hAnsi="Arial" w:cs="Arial"/>
          <w:color w:val="000000"/>
          <w:sz w:val="24"/>
          <w:szCs w:val="24"/>
          <w:lang w:val="it-IT"/>
        </w:rPr>
        <w:t>) riferito a tutti gli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alunni con BES; raccolta e documentazione degli interventi didattico-educativi; focus/confronto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sui casi, consulenza e supporto ai colleghi sulle strategie/metodologie di gestione delle classi;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formulazione proposte di lavoro per GLI; elaborazione linee guida PAI dei BES; raccolta Piani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di Lavoro (PEI e PDP) relative ai BES.</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b/>
          <w:bCs/>
          <w:color w:val="000000"/>
          <w:sz w:val="24"/>
          <w:szCs w:val="24"/>
          <w:lang w:val="it-IT"/>
        </w:rPr>
        <w:t xml:space="preserve">Consigli di classe/Team docenti: </w:t>
      </w:r>
      <w:r w:rsidRPr="00EA760E">
        <w:rPr>
          <w:rFonts w:ascii="Arial" w:hAnsi="Arial" w:cs="Arial"/>
          <w:color w:val="000000"/>
          <w:sz w:val="24"/>
          <w:szCs w:val="24"/>
          <w:lang w:val="it-IT"/>
        </w:rPr>
        <w:t>Individuazione casi in cui sia necessaria e opportuna</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l’adozione di una  personalizzazione  della  didattica  ed  eventualmente  di  misure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compensative e dispensative; rilevazione di tutte le certificazioni non DVA e non DSA;</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rilevazione alunni BES di natura socio-economica e/o linguistico-culturale; produzione  di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attenta verbalizzazione delle considerazioni psicopedagogiche e didattiche che inducono ad</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individuare come BES alunni non in possesso di certificazione; definizione di interventi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didattico-educativi; individuazione strategie e metodologie utili per la realizzazione della</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partecipazione  degli  alunni  con  BES  al  contesto  di  apprendimento;  definizione   dei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bisogni dell’alunno; progettazione e condivisione progetti personalizzati; individuazione 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proposizione di risorse umane strumentali e ambientali per favorire i processi inclusivi;  stesura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e applicazione Piano di Lavoro (PEI e PDP); collaborazione scuola-famiglia- territorio;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condivisione con insegnante di sostegno (se presente).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b/>
          <w:bCs/>
          <w:color w:val="000000"/>
          <w:sz w:val="24"/>
          <w:szCs w:val="24"/>
          <w:lang w:val="it-IT"/>
        </w:rPr>
        <w:t xml:space="preserve">Docenti di sostegno/ Docenti Italiano L2: </w:t>
      </w:r>
      <w:r w:rsidRPr="00EA760E">
        <w:rPr>
          <w:rFonts w:ascii="Arial" w:hAnsi="Arial" w:cs="Arial"/>
          <w:color w:val="000000"/>
          <w:sz w:val="24"/>
          <w:szCs w:val="24"/>
          <w:lang w:val="it-IT"/>
        </w:rPr>
        <w:t>Partecipazione alla programmazione educativo-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didattica; supporto al consiglio di classe/team docenti nell’assunzione di strategie e tecniche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pedagogiche, metodologiche e didattiche inclusive; interventi sul piccolo gruppo con</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metodologie particolari in base alla conoscenza degli alunni; rilevazione casi BES;</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coordinamento stesura e applicazione Piano di Lavoro (PEI e PDP).</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b/>
          <w:bCs/>
          <w:color w:val="000000"/>
          <w:sz w:val="24"/>
          <w:szCs w:val="24"/>
          <w:lang w:val="it-IT"/>
        </w:rPr>
        <w:t xml:space="preserve">Assistente educatore: </w:t>
      </w:r>
      <w:r w:rsidRPr="00EA760E">
        <w:rPr>
          <w:rFonts w:ascii="Arial" w:hAnsi="Arial" w:cs="Arial"/>
          <w:color w:val="000000"/>
          <w:sz w:val="24"/>
          <w:szCs w:val="24"/>
          <w:lang w:val="it-IT"/>
        </w:rPr>
        <w:t xml:space="preserve">Collaborazione  alla  programmazione  e  all’organizzazione  delle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attività scolastiche in relazione alla realizzazione del progetto educativo; collaborazione alla</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continuità nei percorsi didattici.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b/>
          <w:bCs/>
          <w:color w:val="000000"/>
          <w:sz w:val="24"/>
          <w:szCs w:val="24"/>
          <w:lang w:val="it-IT"/>
        </w:rPr>
        <w:t xml:space="preserve">Collegio Docenti: </w:t>
      </w:r>
      <w:r w:rsidRPr="00EA760E">
        <w:rPr>
          <w:rFonts w:ascii="Arial" w:hAnsi="Arial" w:cs="Arial"/>
          <w:color w:val="000000"/>
          <w:sz w:val="24"/>
          <w:szCs w:val="24"/>
          <w:lang w:val="it-IT"/>
        </w:rPr>
        <w:t>Su proposta del GLI delibera del PAI (mese di Giugno); esplicitazione nel</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POF di un concreto impegno programmatico per l’inclusione; esplicitazione di criteri 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procedure di utilizzo funzionale delle risorse professionali presenti; impegno a partecipare ad</w:t>
      </w:r>
    </w:p>
    <w:p w:rsidR="007C4B3C" w:rsidRPr="00EA760E" w:rsidRDefault="007C4B3C" w:rsidP="007C4B3C">
      <w:pPr>
        <w:rPr>
          <w:rFonts w:ascii="Arial" w:eastAsia="Arial" w:hAnsi="Arial" w:cs="Arial"/>
          <w:b/>
          <w:sz w:val="24"/>
          <w:szCs w:val="24"/>
          <w:lang w:val="it-IT"/>
        </w:rPr>
      </w:pPr>
      <w:r w:rsidRPr="00EA760E">
        <w:rPr>
          <w:rFonts w:ascii="Arial" w:hAnsi="Arial" w:cs="Arial"/>
          <w:color w:val="000000"/>
          <w:sz w:val="24"/>
          <w:szCs w:val="24"/>
          <w:lang w:val="it-IT"/>
        </w:rPr>
        <w:t>azioni di formazione e/o prevenzione concordate anche a livello territoriale</w:t>
      </w:r>
    </w:p>
    <w:p w:rsidR="007C4B3C" w:rsidRPr="00EA760E" w:rsidRDefault="007C4B3C" w:rsidP="007C4B3C">
      <w:pPr>
        <w:widowControl/>
        <w:autoSpaceDE w:val="0"/>
        <w:autoSpaceDN w:val="0"/>
        <w:adjustRightInd w:val="0"/>
        <w:rPr>
          <w:rFonts w:ascii="Arial" w:hAnsi="Arial" w:cs="Arial"/>
          <w:b/>
          <w:bCs/>
          <w:color w:val="000000"/>
          <w:sz w:val="24"/>
          <w:szCs w:val="24"/>
          <w:lang w:val="it-IT"/>
        </w:rPr>
      </w:pPr>
      <w:r w:rsidRPr="00EA760E">
        <w:rPr>
          <w:rFonts w:ascii="Arial" w:hAnsi="Arial" w:cs="Arial"/>
          <w:b/>
          <w:bCs/>
          <w:color w:val="000000"/>
          <w:sz w:val="24"/>
          <w:szCs w:val="24"/>
          <w:lang w:val="it-IT"/>
        </w:rPr>
        <w:t>Strutturazione di percorsi specifici di formazione e aggiornamento degli</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insegnanti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lastRenderedPageBreak/>
        <w:t>Si prevedono per il triennio 2016-2018 modalità di formazione affidate alla partecipazione degli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insegnanti, coinvolti non come semplici destinatari ma come professionisti che riflettono e attivano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modalità didattiche efficaci orientate all’integrazione.</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Interventi di formazione su: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Metodologie didattiche e pedagogia inclusiva.</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Strumenti compensativi e dispensativi per l'inclusione.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Nuove tecnologie per l'inclusione.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 </w:t>
      </w:r>
      <w:r>
        <w:rPr>
          <w:rFonts w:ascii="Arial" w:hAnsi="Arial" w:cs="Arial"/>
          <w:color w:val="000000"/>
          <w:sz w:val="24"/>
          <w:szCs w:val="24"/>
          <w:lang w:val="it-IT"/>
        </w:rPr>
        <w:t>N</w:t>
      </w:r>
      <w:r w:rsidRPr="00EA760E">
        <w:rPr>
          <w:rFonts w:ascii="Arial" w:hAnsi="Arial" w:cs="Arial"/>
          <w:color w:val="000000"/>
          <w:sz w:val="24"/>
          <w:szCs w:val="24"/>
          <w:lang w:val="it-IT"/>
        </w:rPr>
        <w:t>ormativa a favore dell'inclusione.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Valutazione autentica e strumenti.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Strumenti di osservazione per l'individuazione dei bisogni.</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 Monitoraggio della qualità dell'inclusione </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Adozione di strategie di valutazione coerenti con prassi inclusive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La valutazione del Piano Annuale dell’Inclusione avverrà  in  itinere  monitorando  punti  di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forza e criticità, andando ad implementare le parti più deboli.  Il  GLI  raccoglierà  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documenterà gli interventi didattico-educativi, fornirà consulenza ai colleghi sulle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strategie/metodologie di gestione delle classi, rileva i BES presenti nella scuola, monitorando 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valutando il livello di </w:t>
      </w:r>
      <w:proofErr w:type="spellStart"/>
      <w:r w:rsidRPr="00EA760E">
        <w:rPr>
          <w:rFonts w:ascii="Arial" w:hAnsi="Arial" w:cs="Arial"/>
          <w:color w:val="000000"/>
          <w:sz w:val="24"/>
          <w:szCs w:val="24"/>
          <w:lang w:val="it-IT"/>
        </w:rPr>
        <w:t>inclusività</w:t>
      </w:r>
      <w:proofErr w:type="spellEnd"/>
      <w:r w:rsidRPr="00EA760E">
        <w:rPr>
          <w:rFonts w:ascii="Arial" w:hAnsi="Arial" w:cs="Arial"/>
          <w:color w:val="000000"/>
          <w:sz w:val="24"/>
          <w:szCs w:val="24"/>
          <w:lang w:val="it-IT"/>
        </w:rPr>
        <w:t xml:space="preserve"> della scuola, elabora la proposta  di PAI riferito a tutti  gli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alunni con BES.</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Il filo conduttore che guiderà l’azione della scuola sarà quello del diritto all’apprendimento di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tutti gli alunni. L’esercizio di tale diritto comporta da parte dei docenti un particolare impegno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in relazione agli stili educativi, al ripensamento della trasmissione-elaborazione dei </w:t>
      </w:r>
      <w:proofErr w:type="spellStart"/>
      <w:r w:rsidRPr="00EA760E">
        <w:rPr>
          <w:rFonts w:ascii="Arial" w:hAnsi="Arial" w:cs="Arial"/>
          <w:color w:val="000000"/>
          <w:sz w:val="24"/>
          <w:szCs w:val="24"/>
          <w:lang w:val="it-IT"/>
        </w:rPr>
        <w:t>saperi</w:t>
      </w:r>
      <w:proofErr w:type="spellEnd"/>
      <w:r w:rsidRPr="00EA760E">
        <w:rPr>
          <w:rFonts w:ascii="Arial" w:hAnsi="Arial" w:cs="Arial"/>
          <w:color w:val="000000"/>
          <w:sz w:val="24"/>
          <w:szCs w:val="24"/>
          <w:lang w:val="it-IT"/>
        </w:rPr>
        <w:t>, ai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metodi di lavoro, alle strategie di organizzazione delle attività in aula. Il tutto si traduce nel</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passaggio dalla scuola dell’insegnare alla scuola dell’apprendere che  tiene  insieme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l’importanza dell’oggetto culturale e le ragioni del soggetto.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Per quanto riguarda la modalità di verifica e di valutazione degli apprendimenti i  docenti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tengono conto dei risultati raggiunti in relazione al punto di partenza e verificano quanto gli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obiettivi siano riconducibili ai livelli essenziali degli apprendimenti.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Relativamente ai percorsi personalizzati i Consigli di Classe concordano le  modalità  di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raccordo con le discipline in termini di contenuti e competenze,  individuano  modalità  di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verifica dei  risultati  raggiunti  che  prevedano  anche  prove  assimilabili,  se  possibile,  a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quelle del percorso comune. Stabiliscono livelli essenziali di competenza che consentano di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valutare la contiguità con il percorso comune e la possibilità del passaggio alla  classe </w:t>
      </w:r>
    </w:p>
    <w:p w:rsidR="007C4B3C" w:rsidRPr="00EA760E" w:rsidRDefault="007C4B3C" w:rsidP="007C4B3C">
      <w:pPr>
        <w:widowControl/>
        <w:autoSpaceDE w:val="0"/>
        <w:autoSpaceDN w:val="0"/>
        <w:adjustRightInd w:val="0"/>
        <w:rPr>
          <w:rFonts w:ascii="Arial" w:hAnsi="Arial" w:cs="Arial"/>
          <w:b/>
          <w:bCs/>
          <w:color w:val="000000"/>
          <w:sz w:val="24"/>
          <w:szCs w:val="24"/>
          <w:lang w:val="it-IT"/>
        </w:rPr>
      </w:pPr>
      <w:r w:rsidRPr="00EA760E">
        <w:rPr>
          <w:rFonts w:ascii="Arial" w:hAnsi="Arial" w:cs="Arial"/>
          <w:color w:val="000000"/>
          <w:sz w:val="24"/>
          <w:szCs w:val="24"/>
          <w:lang w:val="it-IT"/>
        </w:rPr>
        <w:t xml:space="preserve">successiva. </w:t>
      </w:r>
      <w:r w:rsidRPr="00EA760E">
        <w:rPr>
          <w:rFonts w:ascii="Arial" w:hAnsi="Arial" w:cs="Arial"/>
          <w:b/>
          <w:bCs/>
          <w:color w:val="000000"/>
          <w:sz w:val="24"/>
          <w:szCs w:val="24"/>
          <w:lang w:val="it-IT"/>
        </w:rPr>
        <w:t>Per non disattendere gli obiettivi dell’apprendimento e dell’inclusione, è</w:t>
      </w:r>
    </w:p>
    <w:p w:rsidR="007C4B3C" w:rsidRPr="00EA760E" w:rsidRDefault="007C4B3C" w:rsidP="007C4B3C">
      <w:pPr>
        <w:widowControl/>
        <w:autoSpaceDE w:val="0"/>
        <w:autoSpaceDN w:val="0"/>
        <w:adjustRightInd w:val="0"/>
        <w:rPr>
          <w:rFonts w:ascii="Arial" w:hAnsi="Arial" w:cs="Arial"/>
          <w:b/>
          <w:bCs/>
          <w:color w:val="000000"/>
          <w:sz w:val="24"/>
          <w:szCs w:val="24"/>
          <w:lang w:val="it-IT"/>
        </w:rPr>
      </w:pPr>
      <w:r w:rsidRPr="00EA760E">
        <w:rPr>
          <w:rFonts w:ascii="Arial" w:hAnsi="Arial" w:cs="Arial"/>
          <w:b/>
          <w:bCs/>
          <w:color w:val="000000"/>
          <w:sz w:val="24"/>
          <w:szCs w:val="24"/>
          <w:lang w:val="it-IT"/>
        </w:rPr>
        <w:t>indispensabile che la programmazione delle attività sia realizzata da tutti i docenti</w:t>
      </w:r>
    </w:p>
    <w:p w:rsidR="007C4B3C" w:rsidRPr="00EA760E" w:rsidRDefault="007C4B3C" w:rsidP="007C4B3C">
      <w:pPr>
        <w:widowControl/>
        <w:autoSpaceDE w:val="0"/>
        <w:autoSpaceDN w:val="0"/>
        <w:adjustRightInd w:val="0"/>
        <w:rPr>
          <w:rFonts w:ascii="Arial" w:hAnsi="Arial" w:cs="Arial"/>
          <w:b/>
          <w:bCs/>
          <w:color w:val="000000"/>
          <w:sz w:val="24"/>
          <w:szCs w:val="24"/>
          <w:lang w:val="it-IT"/>
        </w:rPr>
      </w:pPr>
      <w:r w:rsidRPr="00EA760E">
        <w:rPr>
          <w:rFonts w:ascii="Arial" w:hAnsi="Arial" w:cs="Arial"/>
          <w:b/>
          <w:bCs/>
          <w:color w:val="000000"/>
          <w:sz w:val="24"/>
          <w:szCs w:val="24"/>
          <w:lang w:val="it-IT"/>
        </w:rPr>
        <w:t>curricolari, i quali, insieme all’insegnante per le attività di sostegno, definiscono gli obiettivi</w:t>
      </w:r>
    </w:p>
    <w:p w:rsidR="007C4B3C" w:rsidRPr="00EA760E" w:rsidRDefault="007C4B3C" w:rsidP="007C4B3C">
      <w:pPr>
        <w:widowControl/>
        <w:autoSpaceDE w:val="0"/>
        <w:autoSpaceDN w:val="0"/>
        <w:adjustRightInd w:val="0"/>
        <w:rPr>
          <w:rFonts w:ascii="Arial" w:hAnsi="Arial" w:cs="Arial"/>
          <w:b/>
          <w:bCs/>
          <w:color w:val="000000"/>
          <w:sz w:val="24"/>
          <w:szCs w:val="24"/>
          <w:lang w:val="it-IT"/>
        </w:rPr>
      </w:pPr>
      <w:r w:rsidRPr="00EA760E">
        <w:rPr>
          <w:rFonts w:ascii="Arial" w:hAnsi="Arial" w:cs="Arial"/>
          <w:b/>
          <w:bCs/>
          <w:color w:val="000000"/>
          <w:sz w:val="24"/>
          <w:szCs w:val="24"/>
          <w:lang w:val="it-IT"/>
        </w:rPr>
        <w:t xml:space="preserve">di apprendimento sia per gli alunni con disabilità, sia per gli alunni BES in correlazione </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con quelli previsti per l’intera classe.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La progettualità didattica orientata all’inclusione comporta l’adozione di strategie  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metodologie, quali l’apprendimento cooperativo, il lavoro di gruppo e/o a coppie, il tutoring,</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l’apprendimento per scoperta, la suddivisione del tempo </w:t>
      </w:r>
      <w:r w:rsidRPr="00EA760E">
        <w:rPr>
          <w:rFonts w:ascii="Arial" w:hAnsi="Arial" w:cs="Arial"/>
          <w:i/>
          <w:iCs/>
          <w:color w:val="000000"/>
          <w:sz w:val="24"/>
          <w:szCs w:val="24"/>
          <w:lang w:val="it-IT"/>
        </w:rPr>
        <w:t>in tempi</w:t>
      </w:r>
      <w:r w:rsidRPr="00EA760E">
        <w:rPr>
          <w:rFonts w:ascii="Arial" w:hAnsi="Arial" w:cs="Arial"/>
          <w:color w:val="000000"/>
          <w:sz w:val="24"/>
          <w:szCs w:val="24"/>
          <w:lang w:val="it-IT"/>
        </w:rPr>
        <w:t xml:space="preserve">, l’utilizzo di  mediatori </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didattici,  di  attrezzature e  ausili informatici,  di  software  e  sussidi specifici.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Da menzionare la necessità che i docenti predispongano i documenti per lo studio o per i compiti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a casa in formato elettronico, affinché essi possano risultare facilmente accessibili agli  alunni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che utilizzano ausili e computer per svolgere le proprie attività di apprendimento. A questo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riguardo risulta utile una diffusa conoscenza delle nuove tecnologie per l'integrazione scolastica,</w:t>
      </w:r>
    </w:p>
    <w:p w:rsidR="007C4B3C" w:rsidRPr="00EA760E" w:rsidRDefault="007C4B3C" w:rsidP="007C4B3C">
      <w:pPr>
        <w:rPr>
          <w:rFonts w:ascii="Arial" w:eastAsia="Arial" w:hAnsi="Arial" w:cs="Arial"/>
          <w:b/>
          <w:sz w:val="24"/>
          <w:szCs w:val="24"/>
          <w:lang w:val="it-IT"/>
        </w:rPr>
      </w:pPr>
      <w:r w:rsidRPr="00EA760E">
        <w:rPr>
          <w:rFonts w:ascii="Arial" w:hAnsi="Arial" w:cs="Arial"/>
          <w:color w:val="000000"/>
          <w:sz w:val="24"/>
          <w:szCs w:val="24"/>
          <w:lang w:val="it-IT"/>
        </w:rPr>
        <w:t>anche in vista delle potenzialità aperte dal libro di testo in formato elettronico.</w:t>
      </w:r>
    </w:p>
    <w:p w:rsidR="007C4B3C" w:rsidRPr="00EA760E" w:rsidRDefault="007C4B3C" w:rsidP="007C4B3C">
      <w:pPr>
        <w:rPr>
          <w:rFonts w:ascii="Arial" w:eastAsia="Arial" w:hAnsi="Arial" w:cs="Arial"/>
          <w:b/>
          <w:sz w:val="24"/>
          <w:szCs w:val="24"/>
          <w:lang w:val="it-IT"/>
        </w:rPr>
      </w:pPr>
    </w:p>
    <w:p w:rsidR="007C4B3C" w:rsidRPr="00EA760E" w:rsidRDefault="007C4B3C" w:rsidP="007C4B3C">
      <w:pPr>
        <w:widowControl/>
        <w:autoSpaceDE w:val="0"/>
        <w:autoSpaceDN w:val="0"/>
        <w:adjustRightInd w:val="0"/>
        <w:rPr>
          <w:rFonts w:ascii="Arial" w:hAnsi="Arial" w:cs="Arial"/>
          <w:b/>
          <w:bCs/>
          <w:color w:val="000000"/>
          <w:sz w:val="24"/>
          <w:szCs w:val="24"/>
          <w:lang w:val="it-IT"/>
        </w:rPr>
      </w:pPr>
      <w:r w:rsidRPr="00EA760E">
        <w:rPr>
          <w:rFonts w:ascii="Arial" w:hAnsi="Arial" w:cs="Arial"/>
          <w:b/>
          <w:bCs/>
          <w:color w:val="000000"/>
          <w:sz w:val="24"/>
          <w:szCs w:val="24"/>
          <w:lang w:val="it-IT"/>
        </w:rPr>
        <w:t>Sviluppo di un curricolo attento alle diversità e alla promozione di percorsi</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formativi inclusivi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In base alle situazioni di disagio e  sulle  effettive  capacità  degli  studenti  con  bisogni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educativi speciali, viene elaborato un PDP (PEI nel caso di alunni con disabilità – BES1).</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Nel PDP vengono individuati gli obiettivi specifici d’apprendimento, le strategie e le attività</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educativo/didattiche, le iniziative formative integrate tra istituzioni scolastiche e realtà</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socio/assistenziali o educative territoriali, le modalità di verifica e valutazione.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Per ogni soggetto si dovrà provvedere a costruire un percorso finalizzato a:</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 Rispondere ai bisogni individuali.</w:t>
      </w:r>
      <w:r w:rsidRPr="00EA760E">
        <w:rPr>
          <w:rFonts w:ascii="Arial" w:hAnsi="Arial" w:cs="Arial"/>
          <w:color w:val="000000"/>
          <w:sz w:val="24"/>
          <w:szCs w:val="24"/>
          <w:lang w:val="it-IT"/>
        </w:rPr>
        <w:t></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 Monitorare la crescita della persona ed il successo delle azioni.</w:t>
      </w:r>
      <w:r w:rsidRPr="00EA760E">
        <w:rPr>
          <w:rFonts w:ascii="Arial" w:hAnsi="Arial" w:cs="Arial"/>
          <w:color w:val="000000"/>
          <w:sz w:val="24"/>
          <w:szCs w:val="24"/>
          <w:lang w:val="it-IT"/>
        </w:rPr>
        <w:t></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lastRenderedPageBreak/>
        <w:t xml:space="preserve"> Monitorare l'intero percorso.</w:t>
      </w:r>
      <w:r w:rsidRPr="00EA760E">
        <w:rPr>
          <w:rFonts w:ascii="Arial" w:hAnsi="Arial" w:cs="Arial"/>
          <w:color w:val="000000"/>
          <w:sz w:val="24"/>
          <w:szCs w:val="24"/>
          <w:lang w:val="it-IT"/>
        </w:rPr>
        <w:t></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Favorire il successo della persona nel rispetto della propria individualità-identità.</w:t>
      </w:r>
      <w:r w:rsidRPr="00EA760E">
        <w:rPr>
          <w:rFonts w:ascii="Arial" w:hAnsi="Arial" w:cs="Arial"/>
          <w:color w:val="000000"/>
          <w:sz w:val="24"/>
          <w:szCs w:val="24"/>
          <w:lang w:val="it-IT"/>
        </w:rPr>
        <w:t></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 Costruire un dossier di sviluppo.</w:t>
      </w:r>
      <w:r w:rsidRPr="00EA760E">
        <w:rPr>
          <w:rFonts w:ascii="Arial" w:hAnsi="Arial" w:cs="Arial"/>
          <w:color w:val="000000"/>
          <w:sz w:val="24"/>
          <w:szCs w:val="24"/>
          <w:lang w:val="it-IT"/>
        </w:rPr>
        <w:t></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Valorizzazione delle risorse esistenti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Ogni intervento sarà posto in essere partendo dalle risorse e dalle competenze presenti nella scuola</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anche se, visto il numero e le diverse problematicità di cui i soggetti sono portatori nonché le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proposte didattico-formative per l'inclusione, si ritiene necessaria la presenza di risorse aggiuntive</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per sostenere gli alunni in particolari difficoltà. </w:t>
      </w:r>
    </w:p>
    <w:p w:rsidR="007C4B3C" w:rsidRPr="00EA760E" w:rsidRDefault="007C4B3C" w:rsidP="007C4B3C">
      <w:pPr>
        <w:widowControl/>
        <w:autoSpaceDE w:val="0"/>
        <w:autoSpaceDN w:val="0"/>
        <w:adjustRightInd w:val="0"/>
        <w:rPr>
          <w:rFonts w:ascii="Arial" w:hAnsi="Arial" w:cs="Arial"/>
          <w:b/>
          <w:bCs/>
          <w:color w:val="000000"/>
          <w:sz w:val="24"/>
          <w:szCs w:val="24"/>
          <w:lang w:val="it-IT"/>
        </w:rPr>
      </w:pPr>
      <w:r w:rsidRPr="00EA760E">
        <w:rPr>
          <w:rFonts w:ascii="Arial" w:hAnsi="Arial" w:cs="Arial"/>
          <w:b/>
          <w:bCs/>
          <w:color w:val="000000"/>
          <w:sz w:val="24"/>
          <w:szCs w:val="24"/>
          <w:lang w:val="it-IT"/>
        </w:rPr>
        <w:t>Acquisizione e distribuzione di risorse aggiuntive utilizzabili per la</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realizzazione dei progetti di inclusione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L’eterogeneità dei soggetti con BES e la molteplicità di risposte possibili  richiede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l’articolazione di un progetto globale che valorizzi prioritariamente le risorse della comunità</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scolastica e definisca la richiesta di risorse aggiuntive per realizzare interventi precisi. Le</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proposte progettuali, per la metodologia che le contraddistingue  e  per  le  competenze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specifiche che richiedono, necessitano di  risorse  aggiuntive  e non  completamente presenti</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nella scuola.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L’istituto necessita di:</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 Assegnazione di docenti da utilizzare nella realizzazione dei progetti di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inclusione e personalizzazione degli apprendimenti.</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 Finanziamento  di  corsi  di  formazione  sulla  didattica  inclusiva,  in  modo da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ottimizzare gli interventi di ricaduta su tutti gli alunni.</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 Incremento di risorse  umane  per   favorire  la promozione  del  successo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formativo per alunni stranieri e per corsi di alfabetizzazione.</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color w:val="000000"/>
          <w:sz w:val="24"/>
          <w:szCs w:val="24"/>
          <w:lang w:val="it-IT"/>
        </w:rPr>
        <w:t xml:space="preserve"> Definizione di nuove intese con i servizi socio-sanitari. </w:t>
      </w:r>
    </w:p>
    <w:p w:rsidR="007C4B3C"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Costituzione di reti di</w:t>
      </w:r>
      <w:r>
        <w:rPr>
          <w:rFonts w:ascii="Arial" w:hAnsi="Arial" w:cs="Arial"/>
          <w:color w:val="000000"/>
          <w:sz w:val="24"/>
          <w:szCs w:val="24"/>
          <w:lang w:val="it-IT"/>
        </w:rPr>
        <w:t xml:space="preserve"> scuole in tema di </w:t>
      </w:r>
      <w:proofErr w:type="spellStart"/>
      <w:r>
        <w:rPr>
          <w:rFonts w:ascii="Arial" w:hAnsi="Arial" w:cs="Arial"/>
          <w:color w:val="000000"/>
          <w:sz w:val="24"/>
          <w:szCs w:val="24"/>
          <w:lang w:val="it-IT"/>
        </w:rPr>
        <w:t>inclusività</w:t>
      </w:r>
      <w:proofErr w:type="spellEnd"/>
      <w:r>
        <w:rPr>
          <w:rFonts w:ascii="Arial" w:hAnsi="Arial" w:cs="Arial"/>
          <w:color w:val="000000"/>
          <w:sz w:val="24"/>
          <w:szCs w:val="24"/>
          <w:lang w:val="it-IT"/>
        </w:rPr>
        <w:t>.</w:t>
      </w:r>
    </w:p>
    <w:p w:rsidR="007C4B3C" w:rsidRPr="007C4B3C"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 xml:space="preserve"> </w:t>
      </w:r>
    </w:p>
    <w:p w:rsidR="007C4B3C" w:rsidRPr="00EA760E" w:rsidRDefault="007C4B3C" w:rsidP="007C4B3C">
      <w:pPr>
        <w:widowControl/>
        <w:autoSpaceDE w:val="0"/>
        <w:autoSpaceDN w:val="0"/>
        <w:adjustRightInd w:val="0"/>
        <w:rPr>
          <w:rFonts w:ascii="Arial" w:hAnsi="Arial" w:cs="Arial"/>
          <w:b/>
          <w:bCs/>
          <w:color w:val="000000"/>
          <w:sz w:val="24"/>
          <w:szCs w:val="24"/>
          <w:lang w:val="it-IT"/>
        </w:rPr>
      </w:pPr>
      <w:r w:rsidRPr="00EA760E">
        <w:rPr>
          <w:rFonts w:ascii="Arial" w:hAnsi="Arial" w:cs="Arial"/>
          <w:b/>
          <w:bCs/>
          <w:color w:val="000000"/>
          <w:sz w:val="24"/>
          <w:szCs w:val="24"/>
          <w:lang w:val="it-IT"/>
        </w:rPr>
        <w:t>Attenzione dedicata alle fasi di transizione che scandiscono l’ingresso nel</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sistema scolastico, la continuità tra i diversi ordini di scuola e il successivo </w:t>
      </w:r>
    </w:p>
    <w:p w:rsidR="007C4B3C" w:rsidRPr="00EA760E" w:rsidRDefault="007C4B3C" w:rsidP="007C4B3C">
      <w:pPr>
        <w:widowControl/>
        <w:autoSpaceDE w:val="0"/>
        <w:autoSpaceDN w:val="0"/>
        <w:adjustRightInd w:val="0"/>
        <w:rPr>
          <w:rFonts w:ascii="Arial" w:hAnsi="Arial" w:cs="Arial"/>
          <w:sz w:val="24"/>
          <w:szCs w:val="24"/>
          <w:lang w:val="it-IT"/>
        </w:rPr>
      </w:pPr>
      <w:r w:rsidRPr="00EA760E">
        <w:rPr>
          <w:rFonts w:ascii="Arial" w:hAnsi="Arial" w:cs="Arial"/>
          <w:b/>
          <w:bCs/>
          <w:color w:val="000000"/>
          <w:sz w:val="24"/>
          <w:szCs w:val="24"/>
          <w:lang w:val="it-IT"/>
        </w:rPr>
        <w:t xml:space="preserve">inserimento lavorativo </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Notevole importanza viene data all'</w:t>
      </w:r>
      <w:r w:rsidRPr="00EA760E">
        <w:rPr>
          <w:rFonts w:ascii="Arial" w:hAnsi="Arial" w:cs="Arial"/>
          <w:b/>
          <w:bCs/>
          <w:color w:val="000000"/>
          <w:sz w:val="24"/>
          <w:szCs w:val="24"/>
          <w:lang w:val="it-IT"/>
        </w:rPr>
        <w:t xml:space="preserve">accoglienza </w:t>
      </w:r>
      <w:r w:rsidRPr="00EA760E">
        <w:rPr>
          <w:rFonts w:ascii="Arial" w:hAnsi="Arial" w:cs="Arial"/>
          <w:color w:val="000000"/>
          <w:sz w:val="24"/>
          <w:szCs w:val="24"/>
          <w:lang w:val="it-IT"/>
        </w:rPr>
        <w:t>per realizzare progetti di continuità che, in accordo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con le famiglie ed insegnanti, facciano vivere con minore ansia agli alunni il passaggio fra i diversi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ordini di scuola. Il PAI che si intende proporre trova il suo sfondo integratore nel concetto di</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b/>
          <w:bCs/>
          <w:color w:val="000000"/>
          <w:sz w:val="24"/>
          <w:szCs w:val="24"/>
          <w:lang w:val="it-IT"/>
        </w:rPr>
        <w:t xml:space="preserve">continuità. </w:t>
      </w:r>
      <w:r w:rsidRPr="00EA760E">
        <w:rPr>
          <w:rFonts w:ascii="Arial" w:hAnsi="Arial" w:cs="Arial"/>
          <w:color w:val="000000"/>
          <w:sz w:val="24"/>
          <w:szCs w:val="24"/>
          <w:lang w:val="it-IT"/>
        </w:rPr>
        <w:t>Tale concetto si traduce nel sostenere l'alunno nella crescita personale e formativa.</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Fondamentale risulta essere l'Orientamento inteso come processo funzionale per i ragazzi allo</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scopo di far acquisire competenze che li rendano capaci di fare scelte consapevoli dotandole di un</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senso di autoefficacia (</w:t>
      </w:r>
      <w:proofErr w:type="spellStart"/>
      <w:r w:rsidRPr="00EA760E">
        <w:rPr>
          <w:rFonts w:ascii="Arial" w:hAnsi="Arial" w:cs="Arial"/>
          <w:color w:val="000000"/>
          <w:sz w:val="24"/>
          <w:szCs w:val="24"/>
          <w:lang w:val="it-IT"/>
        </w:rPr>
        <w:t>empowerment</w:t>
      </w:r>
      <w:proofErr w:type="spellEnd"/>
      <w:r w:rsidRPr="00EA760E">
        <w:rPr>
          <w:rFonts w:ascii="Arial" w:hAnsi="Arial" w:cs="Arial"/>
          <w:color w:val="000000"/>
          <w:sz w:val="24"/>
          <w:szCs w:val="24"/>
          <w:lang w:val="it-IT"/>
        </w:rPr>
        <w:t>) con conseguente percezione della propria capacità.</w:t>
      </w:r>
    </w:p>
    <w:p w:rsidR="007C4B3C" w:rsidRPr="00EA760E" w:rsidRDefault="007C4B3C" w:rsidP="007C4B3C">
      <w:pPr>
        <w:widowControl/>
        <w:autoSpaceDE w:val="0"/>
        <w:autoSpaceDN w:val="0"/>
        <w:adjustRightInd w:val="0"/>
        <w:rPr>
          <w:rFonts w:ascii="Arial" w:hAnsi="Arial" w:cs="Arial"/>
          <w:color w:val="000000"/>
          <w:sz w:val="24"/>
          <w:szCs w:val="24"/>
          <w:lang w:val="it-IT"/>
        </w:rPr>
      </w:pPr>
      <w:r w:rsidRPr="00EA760E">
        <w:rPr>
          <w:rFonts w:ascii="Arial" w:hAnsi="Arial" w:cs="Arial"/>
          <w:color w:val="000000"/>
          <w:sz w:val="24"/>
          <w:szCs w:val="24"/>
          <w:lang w:val="it-IT"/>
        </w:rPr>
        <w:t>L'obiettivo prioritario che  sostiene  l'intera  progettazione  è  permettere  alle  persone  di</w:t>
      </w:r>
    </w:p>
    <w:p w:rsidR="007C4B3C" w:rsidRPr="00EA760E" w:rsidRDefault="007C4B3C" w:rsidP="007C4B3C">
      <w:pPr>
        <w:rPr>
          <w:rFonts w:ascii="Arial" w:eastAsia="Arial" w:hAnsi="Arial" w:cs="Arial"/>
          <w:b/>
          <w:sz w:val="24"/>
          <w:szCs w:val="24"/>
          <w:lang w:val="it-IT"/>
        </w:rPr>
      </w:pPr>
      <w:r w:rsidRPr="00EA760E">
        <w:rPr>
          <w:rFonts w:ascii="Arial" w:eastAsia="Arial" w:hAnsi="Arial" w:cs="Arial"/>
          <w:b/>
          <w:sz w:val="24"/>
          <w:szCs w:val="24"/>
          <w:lang w:val="it-IT"/>
        </w:rPr>
        <w:t>sviluppare un proprio progetto di vita futuro.</w:t>
      </w: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Pr="00310C5D" w:rsidRDefault="00324C81" w:rsidP="00324C81">
      <w:pPr>
        <w:spacing w:line="244" w:lineRule="auto"/>
        <w:jc w:val="center"/>
        <w:rPr>
          <w:rFonts w:ascii="Arial" w:eastAsia="Palatino Linotype" w:hAnsi="Arial" w:cs="Arial"/>
          <w:sz w:val="24"/>
          <w:szCs w:val="24"/>
          <w:lang w:val="it-IT"/>
        </w:rPr>
      </w:pP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324C81" w:rsidRDefault="00324C81" w:rsidP="00324C81">
      <w:pPr>
        <w:spacing w:line="360" w:lineRule="auto"/>
        <w:jc w:val="center"/>
        <w:rPr>
          <w:rFonts w:cs="Arial"/>
          <w:b/>
          <w:bCs/>
          <w:sz w:val="32"/>
          <w:szCs w:val="32"/>
          <w:lang w:val="it-IT"/>
        </w:rPr>
      </w:pPr>
    </w:p>
    <w:p w:rsidR="007C4B3C" w:rsidRDefault="007C4B3C" w:rsidP="00324C81">
      <w:pPr>
        <w:spacing w:line="360" w:lineRule="auto"/>
        <w:jc w:val="center"/>
        <w:rPr>
          <w:rFonts w:cs="Arial"/>
          <w:b/>
          <w:bCs/>
          <w:sz w:val="32"/>
          <w:szCs w:val="32"/>
          <w:lang w:val="it-IT"/>
        </w:rPr>
      </w:pPr>
    </w:p>
    <w:p w:rsidR="007C4B3C" w:rsidRDefault="007C4B3C" w:rsidP="00324C81">
      <w:pPr>
        <w:spacing w:line="360" w:lineRule="auto"/>
        <w:jc w:val="center"/>
        <w:rPr>
          <w:rFonts w:cs="Arial"/>
          <w:b/>
          <w:bCs/>
          <w:sz w:val="32"/>
          <w:szCs w:val="32"/>
          <w:lang w:val="it-IT"/>
        </w:rPr>
      </w:pPr>
    </w:p>
    <w:p w:rsidR="007C4B3C" w:rsidRDefault="007C4B3C" w:rsidP="00324C81">
      <w:pPr>
        <w:spacing w:line="360" w:lineRule="auto"/>
        <w:jc w:val="center"/>
        <w:rPr>
          <w:rFonts w:cs="Arial"/>
          <w:b/>
          <w:bCs/>
          <w:sz w:val="32"/>
          <w:szCs w:val="32"/>
          <w:lang w:val="it-IT"/>
        </w:rPr>
      </w:pPr>
    </w:p>
    <w:p w:rsidR="007C4B3C" w:rsidRDefault="007C4B3C" w:rsidP="00324C81">
      <w:pPr>
        <w:spacing w:line="360" w:lineRule="auto"/>
        <w:jc w:val="center"/>
        <w:rPr>
          <w:rFonts w:cs="Arial"/>
          <w:b/>
          <w:bCs/>
          <w:sz w:val="32"/>
          <w:szCs w:val="32"/>
          <w:lang w:val="it-IT"/>
        </w:rPr>
      </w:pPr>
    </w:p>
    <w:p w:rsidR="007C4B3C" w:rsidRDefault="007C4B3C" w:rsidP="00324C81">
      <w:pPr>
        <w:spacing w:line="360" w:lineRule="auto"/>
        <w:jc w:val="center"/>
        <w:rPr>
          <w:rFonts w:cs="Arial"/>
          <w:b/>
          <w:bCs/>
          <w:sz w:val="32"/>
          <w:szCs w:val="32"/>
          <w:lang w:val="it-IT"/>
        </w:rPr>
      </w:pPr>
    </w:p>
    <w:p w:rsidR="007C4B3C" w:rsidRDefault="007C4B3C" w:rsidP="00324C81">
      <w:pPr>
        <w:spacing w:line="360" w:lineRule="auto"/>
        <w:jc w:val="center"/>
        <w:rPr>
          <w:rFonts w:cs="Arial"/>
          <w:b/>
          <w:bCs/>
          <w:sz w:val="32"/>
          <w:szCs w:val="32"/>
          <w:lang w:val="it-IT"/>
        </w:rPr>
      </w:pPr>
    </w:p>
    <w:p w:rsidR="00324C81" w:rsidRPr="004B52A0" w:rsidRDefault="00324C81" w:rsidP="00324C81">
      <w:pPr>
        <w:spacing w:line="360" w:lineRule="auto"/>
        <w:jc w:val="center"/>
        <w:rPr>
          <w:rFonts w:cs="Arial"/>
          <w:b/>
          <w:bCs/>
          <w:sz w:val="32"/>
          <w:szCs w:val="32"/>
          <w:lang w:val="it-IT"/>
        </w:rPr>
      </w:pPr>
      <w:r w:rsidRPr="004B52A0">
        <w:rPr>
          <w:rFonts w:cs="Arial"/>
          <w:b/>
          <w:bCs/>
          <w:sz w:val="32"/>
          <w:szCs w:val="32"/>
          <w:lang w:val="it-IT"/>
        </w:rPr>
        <w:lastRenderedPageBreak/>
        <w:t>CRITERI DI INDIVIDUAZIONE ALUNNI BES</w:t>
      </w:r>
    </w:p>
    <w:p w:rsidR="00324C81" w:rsidRPr="004B52A0" w:rsidRDefault="00324C81" w:rsidP="00324C81">
      <w:pPr>
        <w:spacing w:line="360" w:lineRule="auto"/>
        <w:jc w:val="center"/>
        <w:rPr>
          <w:rFonts w:cs="Arial"/>
          <w:b/>
          <w:bCs/>
          <w:sz w:val="52"/>
          <w:szCs w:val="52"/>
          <w:lang w:val="it-IT"/>
        </w:rPr>
      </w:pPr>
      <w:r w:rsidRPr="004B52A0">
        <w:rPr>
          <w:rFonts w:cs="Arial"/>
          <w:b/>
          <w:bCs/>
          <w:sz w:val="32"/>
          <w:szCs w:val="32"/>
          <w:lang w:val="it-IT"/>
        </w:rPr>
        <w:t>(</w:t>
      </w:r>
      <w:r w:rsidRPr="004B52A0">
        <w:rPr>
          <w:rFonts w:cs="Arial"/>
          <w:b/>
          <w:bCs/>
          <w:sz w:val="24"/>
          <w:szCs w:val="24"/>
          <w:lang w:val="it-IT"/>
        </w:rPr>
        <w:t>Direttiva Ministeriale 27/12/2012 e Circolare n°8 del 06/03/2013)</w:t>
      </w:r>
    </w:p>
    <w:p w:rsidR="00324C81" w:rsidRPr="000744A4" w:rsidRDefault="00324C81" w:rsidP="00324C81">
      <w:pPr>
        <w:spacing w:line="360" w:lineRule="auto"/>
        <w:jc w:val="center"/>
        <w:rPr>
          <w:rFonts w:cs="Arial"/>
          <w:b/>
          <w:bCs/>
          <w:sz w:val="52"/>
          <w:szCs w:val="52"/>
        </w:rPr>
      </w:pPr>
      <w:proofErr w:type="spellStart"/>
      <w:r w:rsidRPr="000744A4">
        <w:rPr>
          <w:rFonts w:cs="Arial"/>
          <w:b/>
          <w:bCs/>
          <w:sz w:val="52"/>
          <w:szCs w:val="52"/>
        </w:rPr>
        <w:t>B</w:t>
      </w:r>
      <w:r>
        <w:rPr>
          <w:rFonts w:cs="Arial"/>
          <w:b/>
          <w:bCs/>
          <w:sz w:val="52"/>
          <w:szCs w:val="52"/>
        </w:rPr>
        <w:t>isogni</w:t>
      </w:r>
      <w:proofErr w:type="spellEnd"/>
      <w:r>
        <w:rPr>
          <w:rFonts w:cs="Arial"/>
          <w:b/>
          <w:bCs/>
          <w:sz w:val="52"/>
          <w:szCs w:val="52"/>
        </w:rPr>
        <w:t xml:space="preserve"> </w:t>
      </w:r>
      <w:proofErr w:type="spellStart"/>
      <w:r w:rsidRPr="000744A4">
        <w:rPr>
          <w:rFonts w:cs="Arial"/>
          <w:b/>
          <w:bCs/>
          <w:sz w:val="52"/>
          <w:szCs w:val="52"/>
        </w:rPr>
        <w:t>E</w:t>
      </w:r>
      <w:r>
        <w:rPr>
          <w:rFonts w:cs="Arial"/>
          <w:b/>
          <w:bCs/>
          <w:sz w:val="52"/>
          <w:szCs w:val="52"/>
        </w:rPr>
        <w:t>ducativi</w:t>
      </w:r>
      <w:proofErr w:type="spellEnd"/>
      <w:r>
        <w:rPr>
          <w:rFonts w:cs="Arial"/>
          <w:b/>
          <w:bCs/>
          <w:sz w:val="52"/>
          <w:szCs w:val="52"/>
        </w:rPr>
        <w:t xml:space="preserve"> </w:t>
      </w:r>
      <w:proofErr w:type="spellStart"/>
      <w:r w:rsidRPr="000744A4">
        <w:rPr>
          <w:rFonts w:cs="Arial"/>
          <w:b/>
          <w:bCs/>
          <w:sz w:val="52"/>
          <w:szCs w:val="52"/>
        </w:rPr>
        <w:t>S</w:t>
      </w:r>
      <w:r>
        <w:rPr>
          <w:rFonts w:cs="Arial"/>
          <w:b/>
          <w:bCs/>
          <w:sz w:val="52"/>
          <w:szCs w:val="52"/>
        </w:rPr>
        <w:t>peciali</w:t>
      </w:r>
      <w:proofErr w:type="spellEnd"/>
    </w:p>
    <w:p w:rsidR="00324C81" w:rsidRDefault="00324C81" w:rsidP="00F738F5">
      <w:pPr>
        <w:widowControl/>
        <w:numPr>
          <w:ilvl w:val="0"/>
          <w:numId w:val="3"/>
        </w:numPr>
        <w:suppressAutoHyphens/>
        <w:spacing w:after="200" w:line="360" w:lineRule="auto"/>
        <w:rPr>
          <w:rFonts w:cs="Arial"/>
          <w:b/>
          <w:bCs/>
          <w:sz w:val="24"/>
          <w:szCs w:val="24"/>
        </w:rPr>
      </w:pPr>
      <w:r w:rsidRPr="00E077F4">
        <w:rPr>
          <w:rFonts w:cs="Arial"/>
          <w:b/>
          <w:bCs/>
          <w:sz w:val="24"/>
          <w:szCs w:val="24"/>
          <w:u w:val="single"/>
        </w:rPr>
        <w:t>DISABILITA’</w:t>
      </w:r>
      <w:r>
        <w:rPr>
          <w:rFonts w:cs="Arial"/>
          <w:b/>
          <w:bCs/>
          <w:sz w:val="24"/>
          <w:szCs w:val="24"/>
        </w:rPr>
        <w:t xml:space="preserve"> (L. 104/92)</w:t>
      </w:r>
    </w:p>
    <w:p w:rsidR="00324C81" w:rsidRDefault="00324C81" w:rsidP="00F738F5">
      <w:pPr>
        <w:widowControl/>
        <w:numPr>
          <w:ilvl w:val="0"/>
          <w:numId w:val="3"/>
        </w:numPr>
        <w:suppressAutoHyphens/>
        <w:spacing w:after="200" w:line="360" w:lineRule="auto"/>
        <w:jc w:val="both"/>
        <w:rPr>
          <w:rFonts w:cs="Arial"/>
          <w:b/>
          <w:color w:val="000000"/>
          <w:sz w:val="24"/>
          <w:szCs w:val="24"/>
        </w:rPr>
      </w:pPr>
      <w:r w:rsidRPr="00E077F4">
        <w:rPr>
          <w:rFonts w:cs="Arial"/>
          <w:b/>
          <w:bCs/>
          <w:sz w:val="24"/>
          <w:szCs w:val="24"/>
          <w:u w:val="single"/>
        </w:rPr>
        <w:t>DISTURBI EVOLUTIVI SPECIFICI</w:t>
      </w:r>
      <w:r>
        <w:rPr>
          <w:rFonts w:cs="Arial"/>
          <w:b/>
          <w:bCs/>
          <w:sz w:val="24"/>
          <w:szCs w:val="24"/>
        </w:rPr>
        <w:t>: DSA</w:t>
      </w:r>
    </w:p>
    <w:p w:rsidR="00324C81" w:rsidRPr="004B52A0" w:rsidRDefault="00324C81" w:rsidP="00F738F5">
      <w:pPr>
        <w:widowControl/>
        <w:numPr>
          <w:ilvl w:val="0"/>
          <w:numId w:val="3"/>
        </w:numPr>
        <w:suppressAutoHyphens/>
        <w:spacing w:after="200" w:line="276" w:lineRule="auto"/>
        <w:rPr>
          <w:rFonts w:cs="Arial"/>
          <w:b/>
          <w:color w:val="000000"/>
          <w:sz w:val="24"/>
          <w:szCs w:val="24"/>
          <w:lang w:val="it-IT"/>
        </w:rPr>
      </w:pPr>
      <w:r w:rsidRPr="004B52A0">
        <w:rPr>
          <w:rFonts w:cs="Arial"/>
          <w:b/>
          <w:color w:val="000000"/>
          <w:sz w:val="24"/>
          <w:szCs w:val="24"/>
          <w:u w:val="single"/>
          <w:lang w:val="it-IT"/>
        </w:rPr>
        <w:t>SVANTAGGIO socio-economico</w:t>
      </w:r>
      <w:r w:rsidRPr="004B52A0">
        <w:rPr>
          <w:rFonts w:cs="Arial"/>
          <w:b/>
          <w:color w:val="000000"/>
          <w:sz w:val="24"/>
          <w:szCs w:val="24"/>
          <w:lang w:val="it-IT"/>
        </w:rPr>
        <w:t>: alunni seguiti dal servizio famiglia-minori, situazioni segnalate dalla famiglia, rilevazioni del Team docenti attraverso osservazione diretta.</w:t>
      </w:r>
    </w:p>
    <w:p w:rsidR="00324C81" w:rsidRPr="004B52A0" w:rsidRDefault="00324C81" w:rsidP="00324C81">
      <w:pPr>
        <w:pBdr>
          <w:top w:val="single" w:sz="4" w:space="1" w:color="auto"/>
          <w:left w:val="single" w:sz="4" w:space="4" w:color="auto"/>
          <w:bottom w:val="single" w:sz="4" w:space="1" w:color="auto"/>
          <w:right w:val="single" w:sz="4" w:space="4" w:color="auto"/>
        </w:pBdr>
        <w:ind w:left="360"/>
        <w:jc w:val="both"/>
        <w:rPr>
          <w:rFonts w:cs="Arial"/>
          <w:bCs/>
          <w:sz w:val="24"/>
          <w:szCs w:val="24"/>
          <w:lang w:val="it-IT"/>
        </w:rPr>
      </w:pPr>
      <w:r w:rsidRPr="004B52A0">
        <w:rPr>
          <w:rFonts w:cs="Arial"/>
          <w:bCs/>
          <w:sz w:val="24"/>
          <w:szCs w:val="24"/>
          <w:lang w:val="it-IT"/>
        </w:rPr>
        <w:t>La Documentazione comprende:</w:t>
      </w:r>
    </w:p>
    <w:p w:rsidR="00324C81" w:rsidRPr="004B52A0" w:rsidRDefault="00324C81" w:rsidP="00324C81">
      <w:pPr>
        <w:pBdr>
          <w:top w:val="single" w:sz="4" w:space="1" w:color="auto"/>
          <w:left w:val="single" w:sz="4" w:space="4" w:color="auto"/>
          <w:bottom w:val="single" w:sz="4" w:space="1" w:color="auto"/>
          <w:right w:val="single" w:sz="4" w:space="4" w:color="auto"/>
        </w:pBdr>
        <w:ind w:left="360"/>
        <w:jc w:val="both"/>
        <w:rPr>
          <w:rFonts w:cs="Arial"/>
          <w:bCs/>
          <w:sz w:val="24"/>
          <w:szCs w:val="24"/>
          <w:lang w:val="it-IT"/>
        </w:rPr>
      </w:pPr>
      <w:r w:rsidRPr="004B52A0">
        <w:rPr>
          <w:rFonts w:cs="Arial"/>
          <w:bCs/>
          <w:sz w:val="24"/>
          <w:szCs w:val="24"/>
          <w:lang w:val="it-IT"/>
        </w:rPr>
        <w:t>1. Eventuale segnalazione Servizio Famiglia-Minori</w:t>
      </w:r>
    </w:p>
    <w:p w:rsidR="00324C81" w:rsidRPr="004B52A0" w:rsidRDefault="00324C81" w:rsidP="00324C81">
      <w:pPr>
        <w:pBdr>
          <w:top w:val="single" w:sz="4" w:space="1" w:color="auto"/>
          <w:left w:val="single" w:sz="4" w:space="4" w:color="auto"/>
          <w:bottom w:val="single" w:sz="4" w:space="1" w:color="auto"/>
          <w:right w:val="single" w:sz="4" w:space="4" w:color="auto"/>
        </w:pBdr>
        <w:ind w:left="360"/>
        <w:jc w:val="both"/>
        <w:rPr>
          <w:rFonts w:cs="Arial"/>
          <w:bCs/>
          <w:sz w:val="24"/>
          <w:szCs w:val="24"/>
          <w:lang w:val="it-IT"/>
        </w:rPr>
      </w:pPr>
      <w:r w:rsidRPr="004B52A0">
        <w:rPr>
          <w:rFonts w:cs="Arial"/>
          <w:bCs/>
          <w:sz w:val="24"/>
          <w:szCs w:val="24"/>
          <w:lang w:val="it-IT"/>
        </w:rPr>
        <w:t>2. Considerazioni psicopedagogiche e didattiche del Team docenti</w:t>
      </w:r>
    </w:p>
    <w:p w:rsidR="00324C81" w:rsidRPr="004B52A0" w:rsidRDefault="00324C81" w:rsidP="00324C81">
      <w:pPr>
        <w:pBdr>
          <w:top w:val="single" w:sz="4" w:space="1" w:color="auto"/>
          <w:left w:val="single" w:sz="4" w:space="4" w:color="auto"/>
          <w:bottom w:val="single" w:sz="4" w:space="1" w:color="auto"/>
          <w:right w:val="single" w:sz="4" w:space="4" w:color="auto"/>
        </w:pBdr>
        <w:ind w:left="360"/>
        <w:jc w:val="both"/>
        <w:rPr>
          <w:rFonts w:cs="Arial"/>
          <w:bCs/>
          <w:sz w:val="24"/>
          <w:szCs w:val="24"/>
          <w:lang w:val="it-IT"/>
        </w:rPr>
      </w:pPr>
      <w:r w:rsidRPr="004B52A0">
        <w:rPr>
          <w:rFonts w:cs="Arial"/>
          <w:bCs/>
          <w:sz w:val="24"/>
          <w:szCs w:val="24"/>
          <w:lang w:val="it-IT"/>
        </w:rPr>
        <w:t>3. Dichiarazione di Adesione Famiglia</w:t>
      </w:r>
    </w:p>
    <w:p w:rsidR="00324C81" w:rsidRPr="004B52A0" w:rsidRDefault="00324C81" w:rsidP="00324C81">
      <w:pPr>
        <w:pBdr>
          <w:top w:val="single" w:sz="4" w:space="1" w:color="auto"/>
          <w:left w:val="single" w:sz="4" w:space="4" w:color="auto"/>
          <w:bottom w:val="single" w:sz="4" w:space="1" w:color="auto"/>
          <w:right w:val="single" w:sz="4" w:space="4" w:color="auto"/>
        </w:pBdr>
        <w:ind w:left="360"/>
        <w:jc w:val="both"/>
        <w:rPr>
          <w:rFonts w:cs="Arial"/>
          <w:bCs/>
          <w:sz w:val="24"/>
          <w:szCs w:val="24"/>
          <w:lang w:val="it-IT"/>
        </w:rPr>
      </w:pPr>
      <w:r w:rsidRPr="004B52A0">
        <w:rPr>
          <w:rFonts w:cs="Arial"/>
          <w:bCs/>
          <w:sz w:val="24"/>
          <w:szCs w:val="24"/>
          <w:lang w:val="it-IT"/>
        </w:rPr>
        <w:t xml:space="preserve">4. </w:t>
      </w:r>
      <w:r w:rsidRPr="004B52A0">
        <w:rPr>
          <w:rFonts w:cs="Arial"/>
          <w:b/>
          <w:bCs/>
          <w:sz w:val="24"/>
          <w:szCs w:val="24"/>
          <w:lang w:val="it-IT"/>
        </w:rPr>
        <w:t>Piano Didattico Personalizzato BES</w:t>
      </w:r>
    </w:p>
    <w:p w:rsidR="00324C81" w:rsidRPr="004B52A0" w:rsidRDefault="00324C81" w:rsidP="00F738F5">
      <w:pPr>
        <w:widowControl/>
        <w:numPr>
          <w:ilvl w:val="0"/>
          <w:numId w:val="3"/>
        </w:numPr>
        <w:suppressAutoHyphens/>
        <w:spacing w:after="200" w:line="276" w:lineRule="auto"/>
        <w:rPr>
          <w:rFonts w:cs="Arial"/>
          <w:b/>
          <w:color w:val="000000"/>
          <w:sz w:val="24"/>
          <w:szCs w:val="24"/>
          <w:lang w:val="it-IT"/>
        </w:rPr>
      </w:pPr>
      <w:r w:rsidRPr="004B52A0">
        <w:rPr>
          <w:rFonts w:cs="Arial"/>
          <w:b/>
          <w:color w:val="000000"/>
          <w:sz w:val="24"/>
          <w:szCs w:val="24"/>
          <w:u w:val="single"/>
          <w:lang w:val="it-IT"/>
        </w:rPr>
        <w:t>SVANTAGGIO linguistico e culturale:</w:t>
      </w:r>
      <w:r w:rsidRPr="004B52A0">
        <w:rPr>
          <w:rFonts w:cs="Arial"/>
          <w:b/>
          <w:color w:val="000000"/>
          <w:sz w:val="24"/>
          <w:szCs w:val="24"/>
          <w:lang w:val="it-IT"/>
        </w:rPr>
        <w:t xml:space="preserve"> alunni stranieri neo-arrivati in Italia o che non hanno ancora acquisito le adeguate competenze linguistiche.</w:t>
      </w:r>
    </w:p>
    <w:p w:rsidR="00324C81" w:rsidRDefault="00324C81" w:rsidP="00324C81">
      <w:pPr>
        <w:pBdr>
          <w:top w:val="single" w:sz="4" w:space="1" w:color="auto"/>
          <w:left w:val="single" w:sz="4" w:space="4" w:color="auto"/>
          <w:bottom w:val="single" w:sz="4" w:space="1" w:color="auto"/>
          <w:right w:val="single" w:sz="4" w:space="4" w:color="auto"/>
        </w:pBdr>
        <w:ind w:left="360"/>
        <w:jc w:val="both"/>
        <w:rPr>
          <w:rFonts w:cs="Arial"/>
          <w:bCs/>
          <w:sz w:val="24"/>
          <w:szCs w:val="24"/>
        </w:rPr>
      </w:pPr>
      <w:r w:rsidRPr="00CF6905">
        <w:rPr>
          <w:rFonts w:cs="Arial"/>
          <w:bCs/>
          <w:sz w:val="24"/>
          <w:szCs w:val="24"/>
        </w:rPr>
        <w:t xml:space="preserve">La </w:t>
      </w:r>
      <w:proofErr w:type="spellStart"/>
      <w:r w:rsidRPr="00CF6905">
        <w:rPr>
          <w:rFonts w:cs="Arial"/>
          <w:bCs/>
          <w:sz w:val="24"/>
          <w:szCs w:val="24"/>
        </w:rPr>
        <w:t>Documentazione</w:t>
      </w:r>
      <w:proofErr w:type="spellEnd"/>
      <w:r w:rsidRPr="00CF6905">
        <w:rPr>
          <w:rFonts w:cs="Arial"/>
          <w:bCs/>
          <w:sz w:val="24"/>
          <w:szCs w:val="24"/>
        </w:rPr>
        <w:t xml:space="preserve"> </w:t>
      </w:r>
      <w:proofErr w:type="spellStart"/>
      <w:r w:rsidRPr="00CF6905">
        <w:rPr>
          <w:rFonts w:cs="Arial"/>
          <w:bCs/>
          <w:sz w:val="24"/>
          <w:szCs w:val="24"/>
        </w:rPr>
        <w:t>comprende</w:t>
      </w:r>
      <w:proofErr w:type="spellEnd"/>
      <w:r w:rsidRPr="00CF6905">
        <w:rPr>
          <w:rFonts w:cs="Arial"/>
          <w:bCs/>
          <w:sz w:val="24"/>
          <w:szCs w:val="24"/>
        </w:rPr>
        <w:t>:</w:t>
      </w:r>
    </w:p>
    <w:p w:rsidR="00324C81" w:rsidRPr="004B52A0" w:rsidRDefault="00324C81" w:rsidP="00F738F5">
      <w:pPr>
        <w:widowControl/>
        <w:numPr>
          <w:ilvl w:val="0"/>
          <w:numId w:val="6"/>
        </w:numPr>
        <w:pBdr>
          <w:top w:val="single" w:sz="4" w:space="1" w:color="auto"/>
          <w:left w:val="single" w:sz="4" w:space="4" w:color="auto"/>
          <w:bottom w:val="single" w:sz="4" w:space="1" w:color="auto"/>
          <w:right w:val="single" w:sz="4" w:space="4" w:color="auto"/>
        </w:pBdr>
        <w:jc w:val="both"/>
        <w:rPr>
          <w:rFonts w:cs="Arial"/>
          <w:bCs/>
          <w:sz w:val="24"/>
          <w:szCs w:val="24"/>
          <w:lang w:val="it-IT"/>
        </w:rPr>
      </w:pPr>
      <w:r w:rsidRPr="004B52A0">
        <w:rPr>
          <w:rFonts w:cs="Arial"/>
          <w:bCs/>
          <w:sz w:val="24"/>
          <w:szCs w:val="24"/>
          <w:lang w:val="it-IT"/>
        </w:rPr>
        <w:t>Indicazioni Commissione Intercultura o Protocollo di Accoglienza Alunni Stranieri</w:t>
      </w:r>
    </w:p>
    <w:p w:rsidR="00324C81" w:rsidRPr="004B52A0" w:rsidRDefault="00324C81" w:rsidP="00F738F5">
      <w:pPr>
        <w:widowControl/>
        <w:numPr>
          <w:ilvl w:val="0"/>
          <w:numId w:val="6"/>
        </w:numPr>
        <w:pBdr>
          <w:top w:val="single" w:sz="4" w:space="1" w:color="auto"/>
          <w:left w:val="single" w:sz="4" w:space="4" w:color="auto"/>
          <w:bottom w:val="single" w:sz="4" w:space="1" w:color="auto"/>
          <w:right w:val="single" w:sz="4" w:space="4" w:color="auto"/>
        </w:pBdr>
        <w:jc w:val="both"/>
        <w:rPr>
          <w:rFonts w:cs="Arial"/>
          <w:bCs/>
          <w:sz w:val="24"/>
          <w:szCs w:val="24"/>
          <w:lang w:val="it-IT"/>
        </w:rPr>
      </w:pPr>
      <w:r w:rsidRPr="004B52A0">
        <w:rPr>
          <w:rFonts w:cs="Arial"/>
          <w:bCs/>
          <w:sz w:val="24"/>
          <w:szCs w:val="24"/>
          <w:lang w:val="it-IT"/>
        </w:rPr>
        <w:t>Considerazioni psicopedagogiche e didattiche del Team docenti/Consiglio di Classe</w:t>
      </w:r>
    </w:p>
    <w:p w:rsidR="00324C81" w:rsidRDefault="00324C81" w:rsidP="00F738F5">
      <w:pPr>
        <w:widowControl/>
        <w:numPr>
          <w:ilvl w:val="0"/>
          <w:numId w:val="6"/>
        </w:numPr>
        <w:pBdr>
          <w:top w:val="single" w:sz="4" w:space="1" w:color="auto"/>
          <w:left w:val="single" w:sz="4" w:space="4" w:color="auto"/>
          <w:bottom w:val="single" w:sz="4" w:space="1" w:color="auto"/>
          <w:right w:val="single" w:sz="4" w:space="4" w:color="auto"/>
        </w:pBdr>
        <w:jc w:val="both"/>
        <w:rPr>
          <w:rFonts w:cs="Arial"/>
          <w:bCs/>
          <w:sz w:val="24"/>
          <w:szCs w:val="24"/>
        </w:rPr>
      </w:pPr>
      <w:proofErr w:type="spellStart"/>
      <w:r>
        <w:rPr>
          <w:rFonts w:cs="Arial"/>
          <w:bCs/>
          <w:sz w:val="24"/>
          <w:szCs w:val="24"/>
        </w:rPr>
        <w:t>Dichiarazione</w:t>
      </w:r>
      <w:proofErr w:type="spellEnd"/>
      <w:r>
        <w:rPr>
          <w:rFonts w:cs="Arial"/>
          <w:bCs/>
          <w:sz w:val="24"/>
          <w:szCs w:val="24"/>
        </w:rPr>
        <w:t xml:space="preserve"> di </w:t>
      </w:r>
      <w:proofErr w:type="spellStart"/>
      <w:r>
        <w:rPr>
          <w:rFonts w:cs="Arial"/>
          <w:bCs/>
          <w:sz w:val="24"/>
          <w:szCs w:val="24"/>
        </w:rPr>
        <w:t>Adesione</w:t>
      </w:r>
      <w:proofErr w:type="spellEnd"/>
      <w:r>
        <w:rPr>
          <w:rFonts w:cs="Arial"/>
          <w:bCs/>
          <w:sz w:val="24"/>
          <w:szCs w:val="24"/>
        </w:rPr>
        <w:t xml:space="preserve"> </w:t>
      </w:r>
      <w:proofErr w:type="spellStart"/>
      <w:r>
        <w:rPr>
          <w:rFonts w:cs="Arial"/>
          <w:bCs/>
          <w:sz w:val="24"/>
          <w:szCs w:val="24"/>
        </w:rPr>
        <w:t>Famiglia</w:t>
      </w:r>
      <w:proofErr w:type="spellEnd"/>
    </w:p>
    <w:p w:rsidR="00324C81" w:rsidRPr="00F96C57" w:rsidRDefault="00324C81" w:rsidP="00F738F5">
      <w:pPr>
        <w:widowControl/>
        <w:numPr>
          <w:ilvl w:val="0"/>
          <w:numId w:val="6"/>
        </w:numPr>
        <w:pBdr>
          <w:top w:val="single" w:sz="4" w:space="1" w:color="auto"/>
          <w:left w:val="single" w:sz="4" w:space="4" w:color="auto"/>
          <w:bottom w:val="single" w:sz="4" w:space="1" w:color="auto"/>
          <w:right w:val="single" w:sz="4" w:space="4" w:color="auto"/>
        </w:pBdr>
        <w:jc w:val="both"/>
        <w:rPr>
          <w:rFonts w:cs="Arial"/>
          <w:b/>
          <w:bCs/>
          <w:sz w:val="24"/>
          <w:szCs w:val="24"/>
        </w:rPr>
      </w:pPr>
      <w:r w:rsidRPr="00F96C57">
        <w:rPr>
          <w:rFonts w:cs="Arial"/>
          <w:b/>
          <w:bCs/>
          <w:sz w:val="24"/>
          <w:szCs w:val="24"/>
        </w:rPr>
        <w:t xml:space="preserve">Piano </w:t>
      </w:r>
      <w:proofErr w:type="spellStart"/>
      <w:r w:rsidRPr="00F96C57">
        <w:rPr>
          <w:rFonts w:cs="Arial"/>
          <w:b/>
          <w:bCs/>
          <w:sz w:val="24"/>
          <w:szCs w:val="24"/>
        </w:rPr>
        <w:t>Didattico</w:t>
      </w:r>
      <w:proofErr w:type="spellEnd"/>
      <w:r w:rsidRPr="00F96C57">
        <w:rPr>
          <w:rFonts w:cs="Arial"/>
          <w:b/>
          <w:bCs/>
          <w:sz w:val="24"/>
          <w:szCs w:val="24"/>
        </w:rPr>
        <w:t xml:space="preserve"> </w:t>
      </w:r>
      <w:proofErr w:type="spellStart"/>
      <w:r w:rsidRPr="00F96C57">
        <w:rPr>
          <w:rFonts w:cs="Arial"/>
          <w:b/>
          <w:bCs/>
          <w:sz w:val="24"/>
          <w:szCs w:val="24"/>
        </w:rPr>
        <w:t>Personalizzato</w:t>
      </w:r>
      <w:proofErr w:type="spellEnd"/>
      <w:r w:rsidRPr="00F96C57">
        <w:rPr>
          <w:rFonts w:cs="Arial"/>
          <w:b/>
          <w:bCs/>
          <w:sz w:val="24"/>
          <w:szCs w:val="24"/>
        </w:rPr>
        <w:t xml:space="preserve"> BES</w:t>
      </w:r>
    </w:p>
    <w:p w:rsidR="00324C81" w:rsidRPr="005E18EA" w:rsidRDefault="00324C81" w:rsidP="00324C81">
      <w:pPr>
        <w:ind w:left="720"/>
        <w:jc w:val="both"/>
        <w:rPr>
          <w:rFonts w:cs="Arial"/>
          <w:color w:val="000000"/>
          <w:sz w:val="24"/>
          <w:szCs w:val="24"/>
        </w:rPr>
      </w:pPr>
    </w:p>
    <w:p w:rsidR="00324C81" w:rsidRPr="004B52A0" w:rsidRDefault="00324C81" w:rsidP="00F738F5">
      <w:pPr>
        <w:widowControl/>
        <w:numPr>
          <w:ilvl w:val="0"/>
          <w:numId w:val="3"/>
        </w:numPr>
        <w:suppressAutoHyphens/>
        <w:spacing w:after="200" w:line="276" w:lineRule="auto"/>
        <w:jc w:val="both"/>
        <w:rPr>
          <w:rFonts w:cs="Arial"/>
          <w:color w:val="000000"/>
          <w:sz w:val="24"/>
          <w:szCs w:val="24"/>
          <w:lang w:val="it-IT"/>
        </w:rPr>
      </w:pPr>
      <w:r w:rsidRPr="004B52A0">
        <w:rPr>
          <w:rFonts w:cs="Arial"/>
          <w:b/>
          <w:color w:val="000000"/>
          <w:sz w:val="24"/>
          <w:szCs w:val="24"/>
          <w:u w:val="single"/>
          <w:lang w:val="it-IT"/>
        </w:rPr>
        <w:t>Disagio comportamentale/relazionale</w:t>
      </w:r>
      <w:r w:rsidRPr="004B52A0">
        <w:rPr>
          <w:rFonts w:cs="Arial"/>
          <w:b/>
          <w:color w:val="000000"/>
          <w:sz w:val="24"/>
          <w:szCs w:val="24"/>
          <w:lang w:val="it-IT"/>
        </w:rPr>
        <w:t>: alunni con funzionamento problematico, definito in base al danno vissuto effettivamente dall’alunno, prodotto su altri e sull’ambiente (senza certificazione sanitaria)</w:t>
      </w:r>
    </w:p>
    <w:p w:rsidR="00324C81" w:rsidRDefault="00324C81" w:rsidP="00324C81">
      <w:pPr>
        <w:pBdr>
          <w:top w:val="single" w:sz="4" w:space="1" w:color="auto"/>
          <w:left w:val="single" w:sz="4" w:space="4" w:color="auto"/>
          <w:bottom w:val="single" w:sz="4" w:space="1" w:color="auto"/>
          <w:right w:val="single" w:sz="4" w:space="4" w:color="auto"/>
        </w:pBdr>
        <w:ind w:left="360"/>
        <w:jc w:val="both"/>
        <w:rPr>
          <w:rFonts w:cs="Arial"/>
          <w:bCs/>
          <w:sz w:val="24"/>
          <w:szCs w:val="24"/>
        </w:rPr>
      </w:pPr>
      <w:r w:rsidRPr="00CF6905">
        <w:rPr>
          <w:rFonts w:cs="Arial"/>
          <w:bCs/>
          <w:sz w:val="24"/>
          <w:szCs w:val="24"/>
        </w:rPr>
        <w:t xml:space="preserve">La </w:t>
      </w:r>
      <w:proofErr w:type="spellStart"/>
      <w:r w:rsidRPr="00CF6905">
        <w:rPr>
          <w:rFonts w:cs="Arial"/>
          <w:bCs/>
          <w:sz w:val="24"/>
          <w:szCs w:val="24"/>
        </w:rPr>
        <w:t>Documentazione</w:t>
      </w:r>
      <w:proofErr w:type="spellEnd"/>
      <w:r w:rsidRPr="00CF6905">
        <w:rPr>
          <w:rFonts w:cs="Arial"/>
          <w:bCs/>
          <w:sz w:val="24"/>
          <w:szCs w:val="24"/>
        </w:rPr>
        <w:t xml:space="preserve"> </w:t>
      </w:r>
      <w:proofErr w:type="spellStart"/>
      <w:r w:rsidRPr="00CF6905">
        <w:rPr>
          <w:rFonts w:cs="Arial"/>
          <w:bCs/>
          <w:sz w:val="24"/>
          <w:szCs w:val="24"/>
        </w:rPr>
        <w:t>comprende</w:t>
      </w:r>
      <w:proofErr w:type="spellEnd"/>
      <w:r w:rsidRPr="00CF6905">
        <w:rPr>
          <w:rFonts w:cs="Arial"/>
          <w:bCs/>
          <w:sz w:val="24"/>
          <w:szCs w:val="24"/>
        </w:rPr>
        <w:t>:</w:t>
      </w:r>
    </w:p>
    <w:p w:rsidR="00324C81" w:rsidRPr="004B52A0" w:rsidRDefault="00324C81" w:rsidP="00F738F5">
      <w:pPr>
        <w:widowControl/>
        <w:numPr>
          <w:ilvl w:val="0"/>
          <w:numId w:val="7"/>
        </w:numPr>
        <w:pBdr>
          <w:top w:val="single" w:sz="4" w:space="1" w:color="auto"/>
          <w:left w:val="single" w:sz="4" w:space="4" w:color="auto"/>
          <w:bottom w:val="single" w:sz="4" w:space="1" w:color="auto"/>
          <w:right w:val="single" w:sz="4" w:space="4" w:color="auto"/>
        </w:pBdr>
        <w:jc w:val="both"/>
        <w:rPr>
          <w:rFonts w:cs="Arial"/>
          <w:bCs/>
          <w:sz w:val="24"/>
          <w:szCs w:val="24"/>
          <w:lang w:val="it-IT"/>
        </w:rPr>
      </w:pPr>
      <w:r w:rsidRPr="004B52A0">
        <w:rPr>
          <w:rFonts w:cs="Arial"/>
          <w:bCs/>
          <w:sz w:val="24"/>
          <w:szCs w:val="24"/>
          <w:lang w:val="it-IT"/>
        </w:rPr>
        <w:t>Considerazioni psicopedagogiche e didattiche del Team docenti/Consiglio di Classe</w:t>
      </w:r>
    </w:p>
    <w:p w:rsidR="00324C81" w:rsidRDefault="00324C81" w:rsidP="00F738F5">
      <w:pPr>
        <w:widowControl/>
        <w:numPr>
          <w:ilvl w:val="0"/>
          <w:numId w:val="7"/>
        </w:numPr>
        <w:pBdr>
          <w:top w:val="single" w:sz="4" w:space="1" w:color="auto"/>
          <w:left w:val="single" w:sz="4" w:space="4" w:color="auto"/>
          <w:bottom w:val="single" w:sz="4" w:space="1" w:color="auto"/>
          <w:right w:val="single" w:sz="4" w:space="4" w:color="auto"/>
        </w:pBdr>
        <w:jc w:val="both"/>
        <w:rPr>
          <w:rFonts w:cs="Arial"/>
          <w:bCs/>
          <w:sz w:val="24"/>
          <w:szCs w:val="24"/>
        </w:rPr>
      </w:pPr>
      <w:proofErr w:type="spellStart"/>
      <w:r>
        <w:rPr>
          <w:rFonts w:cs="Arial"/>
          <w:bCs/>
          <w:sz w:val="24"/>
          <w:szCs w:val="24"/>
        </w:rPr>
        <w:t>Dichiarazione</w:t>
      </w:r>
      <w:proofErr w:type="spellEnd"/>
      <w:r>
        <w:rPr>
          <w:rFonts w:cs="Arial"/>
          <w:bCs/>
          <w:sz w:val="24"/>
          <w:szCs w:val="24"/>
        </w:rPr>
        <w:t xml:space="preserve"> di </w:t>
      </w:r>
      <w:proofErr w:type="spellStart"/>
      <w:r>
        <w:rPr>
          <w:rFonts w:cs="Arial"/>
          <w:bCs/>
          <w:sz w:val="24"/>
          <w:szCs w:val="24"/>
        </w:rPr>
        <w:t>Adesione</w:t>
      </w:r>
      <w:proofErr w:type="spellEnd"/>
      <w:r>
        <w:rPr>
          <w:rFonts w:cs="Arial"/>
          <w:bCs/>
          <w:sz w:val="24"/>
          <w:szCs w:val="24"/>
        </w:rPr>
        <w:t xml:space="preserve"> </w:t>
      </w:r>
      <w:proofErr w:type="spellStart"/>
      <w:r>
        <w:rPr>
          <w:rFonts w:cs="Arial"/>
          <w:bCs/>
          <w:sz w:val="24"/>
          <w:szCs w:val="24"/>
        </w:rPr>
        <w:t>Famiglia</w:t>
      </w:r>
      <w:proofErr w:type="spellEnd"/>
    </w:p>
    <w:p w:rsidR="00324C81" w:rsidRPr="00DF4ACC" w:rsidRDefault="00324C81" w:rsidP="00324C81">
      <w:pPr>
        <w:pBdr>
          <w:top w:val="single" w:sz="4" w:space="1" w:color="auto"/>
          <w:left w:val="single" w:sz="4" w:space="4" w:color="auto"/>
          <w:bottom w:val="single" w:sz="4" w:space="1" w:color="auto"/>
          <w:right w:val="single" w:sz="4" w:space="4" w:color="auto"/>
        </w:pBdr>
        <w:ind w:left="360"/>
        <w:jc w:val="both"/>
        <w:rPr>
          <w:rFonts w:cs="Arial"/>
          <w:b/>
          <w:bCs/>
          <w:sz w:val="24"/>
          <w:szCs w:val="24"/>
        </w:rPr>
      </w:pPr>
      <w:r>
        <w:rPr>
          <w:rFonts w:cs="Arial"/>
          <w:bCs/>
          <w:sz w:val="24"/>
          <w:szCs w:val="24"/>
        </w:rPr>
        <w:t xml:space="preserve">3.  </w:t>
      </w:r>
      <w:r w:rsidRPr="00DF4ACC">
        <w:rPr>
          <w:rFonts w:cs="Arial"/>
          <w:b/>
          <w:bCs/>
          <w:sz w:val="24"/>
          <w:szCs w:val="24"/>
        </w:rPr>
        <w:t xml:space="preserve">Piano </w:t>
      </w:r>
      <w:proofErr w:type="spellStart"/>
      <w:r w:rsidRPr="00DF4ACC">
        <w:rPr>
          <w:rFonts w:cs="Arial"/>
          <w:b/>
          <w:bCs/>
          <w:sz w:val="24"/>
          <w:szCs w:val="24"/>
        </w:rPr>
        <w:t>Didattico</w:t>
      </w:r>
      <w:proofErr w:type="spellEnd"/>
      <w:r w:rsidRPr="00DF4ACC">
        <w:rPr>
          <w:rFonts w:cs="Arial"/>
          <w:b/>
          <w:bCs/>
          <w:sz w:val="24"/>
          <w:szCs w:val="24"/>
        </w:rPr>
        <w:t xml:space="preserve"> </w:t>
      </w:r>
      <w:proofErr w:type="spellStart"/>
      <w:r w:rsidRPr="00DF4ACC">
        <w:rPr>
          <w:rFonts w:cs="Arial"/>
          <w:b/>
          <w:bCs/>
          <w:sz w:val="24"/>
          <w:szCs w:val="24"/>
        </w:rPr>
        <w:t>Personalizzato</w:t>
      </w:r>
      <w:proofErr w:type="spellEnd"/>
      <w:r w:rsidRPr="00DF4ACC">
        <w:rPr>
          <w:rFonts w:cs="Arial"/>
          <w:b/>
          <w:bCs/>
          <w:sz w:val="24"/>
          <w:szCs w:val="24"/>
        </w:rPr>
        <w:t xml:space="preserve"> BES</w:t>
      </w:r>
    </w:p>
    <w:p w:rsidR="00324C81" w:rsidRDefault="00324C81" w:rsidP="00324C81">
      <w:pPr>
        <w:ind w:left="360"/>
        <w:jc w:val="both"/>
        <w:rPr>
          <w:rFonts w:cs="Arial"/>
          <w:color w:val="000000"/>
          <w:sz w:val="24"/>
          <w:szCs w:val="24"/>
        </w:rPr>
      </w:pPr>
    </w:p>
    <w:p w:rsidR="00324C81" w:rsidRPr="004B52A0" w:rsidRDefault="00324C81" w:rsidP="00324C81">
      <w:pPr>
        <w:ind w:left="360"/>
        <w:jc w:val="both"/>
        <w:rPr>
          <w:rFonts w:cs="Arial"/>
          <w:color w:val="000000"/>
          <w:sz w:val="24"/>
          <w:szCs w:val="24"/>
          <w:lang w:val="it-IT"/>
        </w:rPr>
      </w:pPr>
      <w:r w:rsidRPr="004B52A0">
        <w:rPr>
          <w:rFonts w:cs="Arial"/>
          <w:color w:val="000000"/>
          <w:sz w:val="24"/>
          <w:szCs w:val="24"/>
          <w:lang w:val="it-IT"/>
        </w:rPr>
        <w:t>*Le situazioni di svantaggio socio-economico e culturale, vengono considerate nella misura in cui costituiscono un ostacolo per lo sviluppo cognitivo, affettivo, relazionale, sociale dell’alunno e generano scarso funzionamento adattivo, con conseguente peggioramento della sua immagine sociale.</w:t>
      </w:r>
    </w:p>
    <w:p w:rsidR="00324C81" w:rsidRPr="004B52A0" w:rsidRDefault="00324C81" w:rsidP="00324C81">
      <w:pPr>
        <w:ind w:left="360"/>
        <w:jc w:val="both"/>
        <w:rPr>
          <w:rFonts w:cs="Arial"/>
          <w:b/>
          <w:bCs/>
          <w:sz w:val="24"/>
          <w:szCs w:val="24"/>
          <w:lang w:val="it-IT"/>
        </w:rPr>
      </w:pPr>
    </w:p>
    <w:p w:rsidR="00324C81" w:rsidRPr="004B52A0" w:rsidRDefault="00324C81" w:rsidP="00324C81">
      <w:pPr>
        <w:pBdr>
          <w:top w:val="single" w:sz="4" w:space="1" w:color="auto"/>
          <w:left w:val="single" w:sz="4" w:space="0" w:color="auto"/>
          <w:bottom w:val="single" w:sz="4" w:space="1" w:color="auto"/>
          <w:right w:val="single" w:sz="4" w:space="4" w:color="auto"/>
        </w:pBdr>
        <w:spacing w:line="360" w:lineRule="auto"/>
        <w:jc w:val="both"/>
        <w:rPr>
          <w:rFonts w:cs="Arial"/>
          <w:b/>
          <w:bCs/>
          <w:sz w:val="24"/>
          <w:szCs w:val="24"/>
          <w:lang w:val="it-IT"/>
        </w:rPr>
      </w:pPr>
      <w:r w:rsidRPr="004B52A0">
        <w:rPr>
          <w:rFonts w:cs="Arial"/>
          <w:b/>
          <w:bCs/>
          <w:sz w:val="24"/>
          <w:szCs w:val="24"/>
          <w:lang w:val="it-IT"/>
        </w:rPr>
        <w:t xml:space="preserve">La mancata adesione della Famiglia alla stesura del PDP, non solleva gli insegnanti dall’attuazione del diritto alla personalizzazione dell’apprendimento, in quanto, la Direttiva Ministeriale, richiama espressamente i </w:t>
      </w:r>
      <w:r w:rsidRPr="004B52A0">
        <w:rPr>
          <w:b/>
          <w:sz w:val="24"/>
          <w:szCs w:val="24"/>
          <w:lang w:val="it-IT"/>
        </w:rPr>
        <w:t xml:space="preserve">principi di personalizzazione dei percorsi di studio enunciati nella legge 53/2003. </w:t>
      </w:r>
    </w:p>
    <w:p w:rsidR="00324C81" w:rsidRPr="004B52A0" w:rsidRDefault="00324C81" w:rsidP="00324C81">
      <w:pPr>
        <w:spacing w:line="360" w:lineRule="auto"/>
        <w:jc w:val="center"/>
        <w:rPr>
          <w:rFonts w:cs="Arial"/>
          <w:b/>
          <w:bCs/>
          <w:sz w:val="28"/>
          <w:szCs w:val="28"/>
          <w:lang w:val="it-IT"/>
        </w:rPr>
      </w:pPr>
    </w:p>
    <w:p w:rsidR="00324C81" w:rsidRDefault="00324C81" w:rsidP="00324C81">
      <w:pPr>
        <w:spacing w:line="360" w:lineRule="auto"/>
        <w:jc w:val="center"/>
        <w:rPr>
          <w:rFonts w:cs="Arial"/>
          <w:b/>
          <w:bCs/>
          <w:sz w:val="28"/>
          <w:szCs w:val="28"/>
          <w:lang w:val="it-IT"/>
        </w:rPr>
      </w:pPr>
    </w:p>
    <w:p w:rsidR="00324C81" w:rsidRDefault="00324C81" w:rsidP="00324C81">
      <w:pPr>
        <w:spacing w:line="360" w:lineRule="auto"/>
        <w:jc w:val="center"/>
        <w:rPr>
          <w:rFonts w:cs="Arial"/>
          <w:b/>
          <w:bCs/>
          <w:sz w:val="28"/>
          <w:szCs w:val="28"/>
          <w:lang w:val="it-IT"/>
        </w:rPr>
      </w:pPr>
    </w:p>
    <w:p w:rsidR="00324C81" w:rsidRDefault="00324C81" w:rsidP="00324C81">
      <w:pPr>
        <w:spacing w:line="360" w:lineRule="auto"/>
        <w:jc w:val="center"/>
        <w:rPr>
          <w:rFonts w:cs="Arial"/>
          <w:b/>
          <w:bCs/>
          <w:sz w:val="28"/>
          <w:szCs w:val="28"/>
          <w:lang w:val="it-IT"/>
        </w:rPr>
      </w:pPr>
    </w:p>
    <w:p w:rsidR="00324C81" w:rsidRPr="004B52A0" w:rsidRDefault="00324C81" w:rsidP="00324C81">
      <w:pPr>
        <w:spacing w:line="360" w:lineRule="auto"/>
        <w:jc w:val="center"/>
        <w:rPr>
          <w:rFonts w:cs="Arial"/>
          <w:b/>
          <w:bCs/>
          <w:sz w:val="28"/>
          <w:szCs w:val="28"/>
          <w:lang w:val="it-IT"/>
        </w:rPr>
      </w:pPr>
      <w:r w:rsidRPr="004B52A0">
        <w:rPr>
          <w:rFonts w:cs="Arial"/>
          <w:b/>
          <w:bCs/>
          <w:sz w:val="28"/>
          <w:szCs w:val="28"/>
          <w:lang w:val="it-IT"/>
        </w:rPr>
        <w:lastRenderedPageBreak/>
        <w:t>IL TEAM DOCENTI/CONSIGLIO DI CLASSE</w:t>
      </w:r>
    </w:p>
    <w:p w:rsidR="00324C81" w:rsidRPr="004B52A0" w:rsidRDefault="00324C81" w:rsidP="00324C81">
      <w:pPr>
        <w:autoSpaceDE w:val="0"/>
        <w:autoSpaceDN w:val="0"/>
        <w:adjustRightInd w:val="0"/>
        <w:jc w:val="both"/>
        <w:rPr>
          <w:rFonts w:eastAsia="Times New Roman" w:cs="ArialNarrow"/>
          <w:sz w:val="24"/>
          <w:szCs w:val="24"/>
          <w:lang w:val="it-IT" w:eastAsia="it-IT"/>
        </w:rPr>
      </w:pPr>
      <w:r w:rsidRPr="004B52A0">
        <w:rPr>
          <w:rFonts w:eastAsia="Times New Roman" w:cs="ArialNarrow"/>
          <w:sz w:val="24"/>
          <w:szCs w:val="24"/>
          <w:lang w:val="it-IT" w:eastAsia="it-IT"/>
        </w:rPr>
        <w:t>Il Team dei docenti/Consiglio di classe, definisce gli interventi didattico/educativi ed individua le strategie e le metodologie più utili, per realizzare la piena partecipazione degli studenti con BES al normale contesto di apprendimento.</w:t>
      </w:r>
    </w:p>
    <w:p w:rsidR="00324C81" w:rsidRPr="004B52A0" w:rsidRDefault="00324C81" w:rsidP="00324C81">
      <w:pPr>
        <w:autoSpaceDE w:val="0"/>
        <w:autoSpaceDN w:val="0"/>
        <w:adjustRightInd w:val="0"/>
        <w:jc w:val="both"/>
        <w:rPr>
          <w:rFonts w:cs="Arial"/>
          <w:sz w:val="24"/>
          <w:szCs w:val="24"/>
          <w:lang w:val="it-IT"/>
        </w:rPr>
      </w:pPr>
      <w:r w:rsidRPr="004B52A0">
        <w:rPr>
          <w:rFonts w:cs="Tahoma"/>
          <w:sz w:val="24"/>
          <w:szCs w:val="24"/>
          <w:lang w:val="it-IT"/>
        </w:rPr>
        <w:t xml:space="preserve">E’ compito del Team docenti/Consiglio di classe </w:t>
      </w:r>
      <w:r w:rsidRPr="004B52A0">
        <w:rPr>
          <w:rFonts w:cs="Tahoma"/>
          <w:b/>
          <w:sz w:val="24"/>
          <w:szCs w:val="24"/>
          <w:lang w:val="it-IT"/>
        </w:rPr>
        <w:t>individuare gli studenti con Bisogni Educativi Speciali</w:t>
      </w:r>
      <w:r w:rsidRPr="004B52A0">
        <w:rPr>
          <w:rFonts w:cs="Tahoma"/>
          <w:sz w:val="24"/>
          <w:szCs w:val="24"/>
          <w:lang w:val="it-IT"/>
        </w:rPr>
        <w:t xml:space="preserve"> per i quali è “</w:t>
      </w:r>
      <w:r w:rsidRPr="004B52A0">
        <w:rPr>
          <w:rFonts w:cs="Tahoma"/>
          <w:i/>
          <w:sz w:val="24"/>
          <w:szCs w:val="24"/>
          <w:lang w:val="it-IT"/>
        </w:rPr>
        <w:t>opportuna e necessaria l’adozione di una personalizzazione della didattica ed eventualmente di misure compensative o dispensative, nella prospettiva di una presa in carico globale ed inclusiva di tutti gli alunni”</w:t>
      </w:r>
      <w:r w:rsidRPr="004B52A0">
        <w:rPr>
          <w:rFonts w:cs="Tahoma"/>
          <w:sz w:val="24"/>
          <w:szCs w:val="24"/>
          <w:lang w:val="it-IT"/>
        </w:rPr>
        <w:t xml:space="preserve">. </w:t>
      </w:r>
      <w:r w:rsidRPr="004B52A0">
        <w:rPr>
          <w:rFonts w:cs="Arial"/>
          <w:sz w:val="24"/>
          <w:szCs w:val="24"/>
          <w:lang w:val="it-IT"/>
        </w:rPr>
        <w:t xml:space="preserve">Ove non sia presente certificazione clinica o diagnosi, il Team dei docenti /Consiglio di Classe motiverà opportunamente, verbalizzandole, le decisioni assunte, sulla base di considerazioni pedagogiche e didattiche. Si evidenzia che </w:t>
      </w:r>
      <w:r w:rsidRPr="004B52A0">
        <w:rPr>
          <w:rFonts w:eastAsia="Times New Roman" w:cs="ArialNarrow"/>
          <w:sz w:val="24"/>
          <w:szCs w:val="24"/>
          <w:lang w:val="it-IT" w:eastAsia="it-IT"/>
        </w:rPr>
        <w:t xml:space="preserve">l’attuazione dei percorsi personalizzati per tutti i BES, è di competenza e responsabilità di </w:t>
      </w:r>
      <w:r w:rsidRPr="004B52A0">
        <w:rPr>
          <w:rFonts w:eastAsia="Times New Roman" w:cs="ArialNarrow"/>
          <w:b/>
          <w:sz w:val="24"/>
          <w:szCs w:val="24"/>
          <w:lang w:val="it-IT" w:eastAsia="it-IT"/>
        </w:rPr>
        <w:t xml:space="preserve">tutti </w:t>
      </w:r>
      <w:r w:rsidRPr="004B52A0">
        <w:rPr>
          <w:rFonts w:eastAsia="Times New Roman" w:cs="ArialNarrow"/>
          <w:sz w:val="24"/>
          <w:szCs w:val="24"/>
          <w:lang w:val="it-IT" w:eastAsia="it-IT"/>
        </w:rPr>
        <w:t xml:space="preserve">gli insegnanti del Team/Consiglio di classe. </w:t>
      </w:r>
    </w:p>
    <w:p w:rsidR="00324C81" w:rsidRPr="004B52A0" w:rsidRDefault="00324C81" w:rsidP="00324C81">
      <w:pPr>
        <w:jc w:val="center"/>
        <w:rPr>
          <w:rFonts w:cs="Arial"/>
          <w:bCs/>
          <w:color w:val="FF0000"/>
          <w:sz w:val="24"/>
          <w:szCs w:val="24"/>
          <w:lang w:val="it-IT"/>
        </w:rPr>
      </w:pPr>
    </w:p>
    <w:p w:rsidR="00324C81" w:rsidRPr="004B52A0" w:rsidRDefault="00324C81" w:rsidP="00324C81">
      <w:pPr>
        <w:jc w:val="center"/>
        <w:rPr>
          <w:rFonts w:cs="Arial"/>
          <w:b/>
          <w:bCs/>
          <w:sz w:val="28"/>
          <w:szCs w:val="28"/>
          <w:lang w:val="it-IT"/>
        </w:rPr>
      </w:pPr>
    </w:p>
    <w:p w:rsidR="00324C81" w:rsidRPr="004B52A0" w:rsidRDefault="00324C81" w:rsidP="00324C81">
      <w:pPr>
        <w:jc w:val="center"/>
        <w:rPr>
          <w:rFonts w:cs="Arial"/>
          <w:b/>
          <w:bCs/>
          <w:sz w:val="28"/>
          <w:szCs w:val="28"/>
          <w:lang w:val="it-IT"/>
        </w:rPr>
      </w:pPr>
      <w:r w:rsidRPr="004B52A0">
        <w:rPr>
          <w:rFonts w:cs="Arial"/>
          <w:b/>
          <w:bCs/>
          <w:sz w:val="28"/>
          <w:szCs w:val="28"/>
          <w:lang w:val="it-IT"/>
        </w:rPr>
        <w:t>IL RUOLO DELLA FAMIGLIA</w:t>
      </w:r>
    </w:p>
    <w:p w:rsidR="00324C81" w:rsidRPr="004B52A0" w:rsidRDefault="00324C81" w:rsidP="00324C81">
      <w:pPr>
        <w:autoSpaceDE w:val="0"/>
        <w:autoSpaceDN w:val="0"/>
        <w:adjustRightInd w:val="0"/>
        <w:jc w:val="both"/>
        <w:rPr>
          <w:rFonts w:eastAsia="Times New Roman" w:cs="ArialNarrow"/>
          <w:sz w:val="24"/>
          <w:szCs w:val="24"/>
          <w:lang w:val="it-IT" w:eastAsia="it-IT"/>
        </w:rPr>
      </w:pPr>
      <w:r w:rsidRPr="004B52A0">
        <w:rPr>
          <w:rFonts w:eastAsia="Times New Roman" w:cs="ArialNarrow"/>
          <w:sz w:val="24"/>
          <w:szCs w:val="24"/>
          <w:lang w:val="it-IT" w:eastAsia="it-IT"/>
        </w:rPr>
        <w:t>Per quanto riguarda il coinvolgimento della famiglia, si sottolinea, non solo la necessità che essa sia informata dei bisogni rilevati dagli insegnanti, ma anche sul proprio ruolo di corresponsabilità e sulla necessità di una condivisione e collaborazione. La modalità di contatto e di presentazione della situazione alla famiglia è determinante ai fini di una condivisione del  percorso.</w:t>
      </w:r>
    </w:p>
    <w:p w:rsidR="00324C81" w:rsidRPr="004B52A0" w:rsidRDefault="00324C81" w:rsidP="00324C81">
      <w:pPr>
        <w:autoSpaceDE w:val="0"/>
        <w:autoSpaceDN w:val="0"/>
        <w:adjustRightInd w:val="0"/>
        <w:jc w:val="both"/>
        <w:rPr>
          <w:rFonts w:eastAsia="Times New Roman" w:cs="ArialNarrow"/>
          <w:sz w:val="24"/>
          <w:szCs w:val="24"/>
          <w:lang w:val="it-IT" w:eastAsia="it-IT"/>
        </w:rPr>
      </w:pPr>
      <w:r w:rsidRPr="004B52A0">
        <w:rPr>
          <w:rFonts w:eastAsia="Times New Roman" w:cs="ArialNarrow"/>
          <w:sz w:val="24"/>
          <w:szCs w:val="24"/>
          <w:lang w:val="it-IT" w:eastAsia="it-IT"/>
        </w:rPr>
        <w:t>In accordo con la famiglia verranno individuate le modalità e le strategie specifiche, adeguate alle effettive capacità dello studente, per favorire lo sviluppo pieno delle sue potenzialità, nel rispetto degli obiettivi formativi previsti dal POF.</w:t>
      </w:r>
    </w:p>
    <w:p w:rsidR="00324C81" w:rsidRPr="004B52A0" w:rsidRDefault="00324C81" w:rsidP="00324C81">
      <w:pPr>
        <w:autoSpaceDE w:val="0"/>
        <w:autoSpaceDN w:val="0"/>
        <w:adjustRightInd w:val="0"/>
        <w:jc w:val="center"/>
        <w:rPr>
          <w:rFonts w:ascii="AGaramond-Regular" w:eastAsia="Times New Roman" w:hAnsi="AGaramond-Regular" w:cs="AGaramond-Regular"/>
          <w:lang w:val="it-IT" w:eastAsia="it-IT"/>
        </w:rPr>
      </w:pPr>
    </w:p>
    <w:p w:rsidR="00324C81" w:rsidRPr="004B52A0" w:rsidRDefault="00324C81" w:rsidP="00324C81">
      <w:pPr>
        <w:autoSpaceDE w:val="0"/>
        <w:autoSpaceDN w:val="0"/>
        <w:adjustRightInd w:val="0"/>
        <w:jc w:val="center"/>
        <w:rPr>
          <w:rFonts w:ascii="AGaramond-Regular" w:eastAsia="Times New Roman" w:hAnsi="AGaramond-Regular" w:cs="AGaramond-Regular"/>
          <w:lang w:val="it-IT" w:eastAsia="it-IT"/>
        </w:rPr>
      </w:pPr>
    </w:p>
    <w:p w:rsidR="00324C81" w:rsidRPr="004B52A0" w:rsidRDefault="00324C81" w:rsidP="00324C81">
      <w:pPr>
        <w:autoSpaceDE w:val="0"/>
        <w:autoSpaceDN w:val="0"/>
        <w:adjustRightInd w:val="0"/>
        <w:jc w:val="center"/>
        <w:rPr>
          <w:rFonts w:eastAsia="Times New Roman" w:cs="ArialNarrow"/>
          <w:b/>
          <w:sz w:val="28"/>
          <w:szCs w:val="28"/>
          <w:lang w:val="it-IT" w:eastAsia="it-IT"/>
        </w:rPr>
      </w:pPr>
    </w:p>
    <w:p w:rsidR="00324C81" w:rsidRPr="004B52A0" w:rsidRDefault="00324C81" w:rsidP="00324C81">
      <w:pPr>
        <w:autoSpaceDE w:val="0"/>
        <w:autoSpaceDN w:val="0"/>
        <w:adjustRightInd w:val="0"/>
        <w:jc w:val="center"/>
        <w:rPr>
          <w:rFonts w:eastAsia="Times New Roman" w:cs="ArialNarrow"/>
          <w:b/>
          <w:sz w:val="28"/>
          <w:szCs w:val="28"/>
          <w:lang w:val="it-IT" w:eastAsia="it-IT"/>
        </w:rPr>
      </w:pPr>
    </w:p>
    <w:p w:rsidR="00324C81" w:rsidRPr="004B52A0" w:rsidRDefault="00324C81" w:rsidP="00324C81">
      <w:pPr>
        <w:autoSpaceDE w:val="0"/>
        <w:autoSpaceDN w:val="0"/>
        <w:adjustRightInd w:val="0"/>
        <w:jc w:val="center"/>
        <w:rPr>
          <w:rFonts w:eastAsia="Times New Roman" w:cs="ArialNarrow"/>
          <w:b/>
          <w:sz w:val="28"/>
          <w:szCs w:val="28"/>
          <w:lang w:val="it-IT" w:eastAsia="it-IT"/>
        </w:rPr>
      </w:pPr>
      <w:r w:rsidRPr="004B52A0">
        <w:rPr>
          <w:rFonts w:eastAsia="Times New Roman" w:cs="ArialNarrow"/>
          <w:b/>
          <w:sz w:val="28"/>
          <w:szCs w:val="28"/>
          <w:lang w:val="it-IT" w:eastAsia="it-IT"/>
        </w:rPr>
        <w:t>PROGETTO DIDATTICO PERSONALIZZATO (PDP BES)</w:t>
      </w:r>
    </w:p>
    <w:p w:rsidR="00324C81" w:rsidRPr="004B52A0" w:rsidRDefault="00324C81" w:rsidP="00324C81">
      <w:pPr>
        <w:autoSpaceDE w:val="0"/>
        <w:autoSpaceDN w:val="0"/>
        <w:adjustRightInd w:val="0"/>
        <w:jc w:val="both"/>
        <w:rPr>
          <w:rFonts w:eastAsia="Times New Roman" w:cs="ArialNarrow"/>
          <w:sz w:val="24"/>
          <w:szCs w:val="24"/>
          <w:lang w:val="it-IT" w:eastAsia="it-IT"/>
        </w:rPr>
      </w:pPr>
    </w:p>
    <w:p w:rsidR="00324C81" w:rsidRPr="004B52A0" w:rsidRDefault="00324C81" w:rsidP="00324C81">
      <w:pPr>
        <w:autoSpaceDE w:val="0"/>
        <w:autoSpaceDN w:val="0"/>
        <w:adjustRightInd w:val="0"/>
        <w:jc w:val="both"/>
        <w:rPr>
          <w:rFonts w:eastAsia="Times New Roman" w:cs="ArialNarrow"/>
          <w:sz w:val="24"/>
          <w:szCs w:val="24"/>
          <w:lang w:val="it-IT" w:eastAsia="it-IT"/>
        </w:rPr>
      </w:pPr>
      <w:r w:rsidRPr="004B52A0">
        <w:rPr>
          <w:rFonts w:eastAsia="Times New Roman" w:cs="ArialNarrow"/>
          <w:sz w:val="24"/>
          <w:szCs w:val="24"/>
          <w:lang w:val="it-IT" w:eastAsia="it-IT"/>
        </w:rPr>
        <w:t>Il Progetto Didattico Personalizzato BES è elaborato sulla base della situazione di disagio e sulle effettive capacità dello studente. Il PDP BES ha carattere di temporaneità configurandosi come progetto d’intervento limitato al periodo necessario per il raggiungimento degli obiettivi in esso previsti. Durante l’anno scolastico ogni verifica ed eventuale aggiustamento degli interventi dovrà considerare ed integrare quanto condiviso e riportato nel PDP BES (in particolare nella relazione fra obiettivi, risultati attesi e valutazione).</w:t>
      </w:r>
    </w:p>
    <w:p w:rsidR="00324C81" w:rsidRPr="004B52A0" w:rsidRDefault="00324C81" w:rsidP="00324C81">
      <w:pPr>
        <w:jc w:val="center"/>
        <w:rPr>
          <w:rFonts w:ascii="ArialNarrow" w:eastAsia="Times New Roman" w:hAnsi="ArialNarrow" w:cs="ArialNarrow"/>
          <w:color w:val="FF0000"/>
          <w:sz w:val="32"/>
          <w:szCs w:val="32"/>
          <w:lang w:val="it-IT" w:eastAsia="it-IT"/>
        </w:rPr>
      </w:pPr>
    </w:p>
    <w:p w:rsidR="00324C81" w:rsidRPr="00630FE4" w:rsidRDefault="00324C81" w:rsidP="00324C81">
      <w:pPr>
        <w:spacing w:line="360" w:lineRule="auto"/>
        <w:jc w:val="center"/>
        <w:rPr>
          <w:rFonts w:cs="Arial"/>
          <w:b/>
          <w:bCs/>
          <w:sz w:val="28"/>
          <w:szCs w:val="28"/>
        </w:rPr>
      </w:pPr>
      <w:r w:rsidRPr="00630FE4">
        <w:rPr>
          <w:rFonts w:cs="Arial"/>
          <w:b/>
          <w:bCs/>
          <w:sz w:val="28"/>
          <w:szCs w:val="28"/>
        </w:rPr>
        <w:t>INDIVIDUAZIONE DI PROCEDURE CONDIVISE</w:t>
      </w:r>
    </w:p>
    <w:p w:rsidR="00324C81" w:rsidRDefault="00324C81" w:rsidP="00F738F5">
      <w:pPr>
        <w:widowControl/>
        <w:numPr>
          <w:ilvl w:val="0"/>
          <w:numId w:val="1"/>
        </w:numPr>
        <w:pBdr>
          <w:top w:val="single" w:sz="4" w:space="1" w:color="000000"/>
          <w:left w:val="single" w:sz="4" w:space="4" w:color="000000"/>
          <w:bottom w:val="single" w:sz="4" w:space="1" w:color="000000"/>
          <w:right w:val="single" w:sz="4" w:space="4" w:color="000000"/>
        </w:pBdr>
        <w:suppressAutoHyphens/>
        <w:spacing w:after="200" w:line="360" w:lineRule="auto"/>
        <w:rPr>
          <w:rFonts w:cs="Arial"/>
          <w:b/>
          <w:bCs/>
          <w:sz w:val="24"/>
          <w:szCs w:val="24"/>
        </w:rPr>
      </w:pPr>
      <w:r>
        <w:rPr>
          <w:rFonts w:cs="Arial"/>
          <w:b/>
          <w:bCs/>
          <w:sz w:val="24"/>
          <w:szCs w:val="24"/>
        </w:rPr>
        <w:t>RILEVAZIONE</w:t>
      </w:r>
    </w:p>
    <w:p w:rsidR="00324C81" w:rsidRDefault="00324C81" w:rsidP="00F738F5">
      <w:pPr>
        <w:widowControl/>
        <w:numPr>
          <w:ilvl w:val="0"/>
          <w:numId w:val="1"/>
        </w:numPr>
        <w:pBdr>
          <w:top w:val="single" w:sz="4" w:space="1" w:color="000000"/>
          <w:left w:val="single" w:sz="4" w:space="4" w:color="000000"/>
          <w:bottom w:val="single" w:sz="4" w:space="1" w:color="000000"/>
          <w:right w:val="single" w:sz="4" w:space="4" w:color="000000"/>
        </w:pBdr>
        <w:suppressAutoHyphens/>
        <w:spacing w:after="200" w:line="360" w:lineRule="auto"/>
        <w:rPr>
          <w:rFonts w:cs="Arial"/>
          <w:b/>
          <w:bCs/>
          <w:sz w:val="24"/>
          <w:szCs w:val="24"/>
        </w:rPr>
      </w:pPr>
      <w:r>
        <w:rPr>
          <w:rFonts w:cs="Arial"/>
          <w:b/>
          <w:bCs/>
          <w:sz w:val="24"/>
          <w:szCs w:val="24"/>
        </w:rPr>
        <w:t>DEFINIZIONE CRITERI DI INTERVENTO</w:t>
      </w:r>
    </w:p>
    <w:p w:rsidR="00324C81" w:rsidRDefault="00324C81" w:rsidP="00F738F5">
      <w:pPr>
        <w:widowControl/>
        <w:numPr>
          <w:ilvl w:val="0"/>
          <w:numId w:val="1"/>
        </w:numPr>
        <w:pBdr>
          <w:top w:val="single" w:sz="4" w:space="1" w:color="000000"/>
          <w:left w:val="single" w:sz="4" w:space="4" w:color="000000"/>
          <w:bottom w:val="single" w:sz="4" w:space="1" w:color="000000"/>
          <w:right w:val="single" w:sz="4" w:space="4" w:color="000000"/>
        </w:pBdr>
        <w:suppressAutoHyphens/>
        <w:spacing w:after="200" w:line="360" w:lineRule="auto"/>
        <w:rPr>
          <w:rFonts w:cs="Arial"/>
          <w:b/>
          <w:bCs/>
          <w:sz w:val="24"/>
          <w:szCs w:val="24"/>
        </w:rPr>
      </w:pPr>
      <w:r>
        <w:rPr>
          <w:rFonts w:cs="Arial"/>
          <w:b/>
          <w:bCs/>
          <w:sz w:val="24"/>
          <w:szCs w:val="24"/>
        </w:rPr>
        <w:t>PASSAGGIO DI INFORMAZIONI</w:t>
      </w:r>
    </w:p>
    <w:p w:rsidR="00324C81" w:rsidRDefault="00324C81" w:rsidP="00F738F5">
      <w:pPr>
        <w:widowControl/>
        <w:numPr>
          <w:ilvl w:val="0"/>
          <w:numId w:val="1"/>
        </w:numPr>
        <w:pBdr>
          <w:top w:val="single" w:sz="4" w:space="1" w:color="000000"/>
          <w:left w:val="single" w:sz="4" w:space="4" w:color="000000"/>
          <w:bottom w:val="single" w:sz="4" w:space="1" w:color="000000"/>
          <w:right w:val="single" w:sz="4" w:space="4" w:color="000000"/>
        </w:pBdr>
        <w:suppressAutoHyphens/>
        <w:spacing w:after="200" w:line="360" w:lineRule="auto"/>
        <w:rPr>
          <w:rFonts w:cs="Arial"/>
          <w:b/>
          <w:bCs/>
          <w:sz w:val="24"/>
          <w:szCs w:val="24"/>
        </w:rPr>
      </w:pPr>
      <w:r>
        <w:rPr>
          <w:rFonts w:cs="Arial"/>
          <w:b/>
          <w:bCs/>
          <w:sz w:val="24"/>
          <w:szCs w:val="24"/>
        </w:rPr>
        <w:t>MODALITA’ STRUTTURATE (PEP BES)</w:t>
      </w:r>
    </w:p>
    <w:p w:rsidR="00324C81" w:rsidRDefault="00324C81" w:rsidP="00F738F5">
      <w:pPr>
        <w:widowControl/>
        <w:numPr>
          <w:ilvl w:val="0"/>
          <w:numId w:val="1"/>
        </w:numPr>
        <w:pBdr>
          <w:top w:val="single" w:sz="4" w:space="1" w:color="000000"/>
          <w:left w:val="single" w:sz="4" w:space="4" w:color="000000"/>
          <w:bottom w:val="single" w:sz="4" w:space="1" w:color="000000"/>
          <w:right w:val="single" w:sz="4" w:space="4" w:color="000000"/>
        </w:pBdr>
        <w:suppressAutoHyphens/>
        <w:spacing w:after="200" w:line="360" w:lineRule="auto"/>
        <w:rPr>
          <w:rFonts w:cs="Arial"/>
          <w:b/>
          <w:bCs/>
          <w:sz w:val="24"/>
          <w:szCs w:val="24"/>
        </w:rPr>
      </w:pPr>
      <w:r>
        <w:rPr>
          <w:rFonts w:cs="Arial"/>
          <w:b/>
          <w:bCs/>
          <w:sz w:val="24"/>
          <w:szCs w:val="24"/>
        </w:rPr>
        <w:t>MONITORAGGIO INTERMEDIO E FINALE</w:t>
      </w:r>
    </w:p>
    <w:p w:rsidR="00324C81" w:rsidRDefault="00324C81" w:rsidP="00324C81">
      <w:pPr>
        <w:spacing w:line="360" w:lineRule="auto"/>
        <w:rPr>
          <w:rFonts w:cs="Arial"/>
          <w:b/>
          <w:bCs/>
          <w:sz w:val="24"/>
          <w:szCs w:val="24"/>
        </w:rPr>
      </w:pPr>
    </w:p>
    <w:p w:rsidR="00324C81" w:rsidRDefault="00324C81" w:rsidP="00324C81">
      <w:pPr>
        <w:spacing w:line="360" w:lineRule="auto"/>
        <w:rPr>
          <w:rFonts w:cs="Arial"/>
          <w:b/>
          <w:bCs/>
          <w:sz w:val="24"/>
          <w:szCs w:val="24"/>
        </w:rPr>
      </w:pPr>
    </w:p>
    <w:p w:rsidR="00324C81" w:rsidRDefault="00324C81" w:rsidP="00324C81">
      <w:pPr>
        <w:spacing w:line="360" w:lineRule="auto"/>
        <w:rPr>
          <w:rFonts w:cs="Arial"/>
          <w:b/>
          <w:bCs/>
          <w:sz w:val="24"/>
          <w:szCs w:val="24"/>
        </w:rPr>
      </w:pPr>
    </w:p>
    <w:p w:rsidR="00324C81" w:rsidRDefault="00324C81" w:rsidP="00324C81">
      <w:pPr>
        <w:spacing w:line="360" w:lineRule="auto"/>
        <w:rPr>
          <w:rFonts w:cs="Arial"/>
          <w:b/>
          <w:bCs/>
          <w:sz w:val="24"/>
          <w:szCs w:val="24"/>
        </w:rPr>
      </w:pPr>
    </w:p>
    <w:p w:rsidR="00324C81" w:rsidRPr="004B52A0" w:rsidRDefault="00324C81" w:rsidP="00324C81">
      <w:pPr>
        <w:spacing w:line="360" w:lineRule="auto"/>
        <w:rPr>
          <w:rFonts w:cs="Arial"/>
          <w:bCs/>
          <w:sz w:val="32"/>
          <w:szCs w:val="32"/>
          <w:u w:val="single"/>
          <w:lang w:val="it-IT"/>
        </w:rPr>
      </w:pPr>
      <w:r w:rsidRPr="004B52A0">
        <w:rPr>
          <w:rFonts w:cs="Arial"/>
          <w:b/>
          <w:bCs/>
          <w:sz w:val="28"/>
          <w:szCs w:val="28"/>
          <w:lang w:val="it-IT"/>
        </w:rPr>
        <w:lastRenderedPageBreak/>
        <w:t>RILEVAZIONE DEI BISOGNI: procedura</w:t>
      </w:r>
    </w:p>
    <w:p w:rsidR="00324C81" w:rsidRPr="004B52A0" w:rsidRDefault="00324C81" w:rsidP="00324C81">
      <w:pPr>
        <w:spacing w:line="360" w:lineRule="auto"/>
        <w:rPr>
          <w:rFonts w:cs="Arial"/>
          <w:b/>
          <w:bCs/>
          <w:sz w:val="24"/>
          <w:szCs w:val="24"/>
          <w:lang w:val="it-IT"/>
        </w:rPr>
      </w:pPr>
      <w:r w:rsidRPr="004B52A0">
        <w:rPr>
          <w:rFonts w:cs="Arial"/>
          <w:bCs/>
          <w:sz w:val="32"/>
          <w:szCs w:val="32"/>
          <w:u w:val="single"/>
          <w:lang w:val="it-IT"/>
        </w:rPr>
        <w:t>PARTE PRIMA: compilazione scheda</w:t>
      </w:r>
    </w:p>
    <w:p w:rsidR="00324C81" w:rsidRPr="004B52A0" w:rsidRDefault="00324C81" w:rsidP="00F738F5">
      <w:pPr>
        <w:widowControl/>
        <w:numPr>
          <w:ilvl w:val="0"/>
          <w:numId w:val="4"/>
        </w:numPr>
        <w:suppressAutoHyphens/>
        <w:spacing w:after="200" w:line="360" w:lineRule="auto"/>
        <w:rPr>
          <w:rFonts w:cs="Arial"/>
          <w:b/>
          <w:bCs/>
          <w:sz w:val="24"/>
          <w:szCs w:val="24"/>
          <w:lang w:val="it-IT"/>
        </w:rPr>
      </w:pPr>
      <w:r w:rsidRPr="004B52A0">
        <w:rPr>
          <w:rFonts w:cs="Arial"/>
          <w:b/>
          <w:bCs/>
          <w:sz w:val="24"/>
          <w:szCs w:val="24"/>
          <w:lang w:val="it-IT"/>
        </w:rPr>
        <w:t xml:space="preserve">Identificazione </w:t>
      </w:r>
      <w:r w:rsidRPr="004B52A0">
        <w:rPr>
          <w:rFonts w:cs="Arial"/>
          <w:bCs/>
          <w:sz w:val="24"/>
          <w:szCs w:val="24"/>
          <w:lang w:val="it-IT"/>
        </w:rPr>
        <w:t>e analisi del problema attraverso lo strumento scheda di individuazione dei Bisogni Educativi Speciali (ALLEGATO 1) da parte del Team/Consiglio di classe</w:t>
      </w:r>
    </w:p>
    <w:p w:rsidR="00324C81" w:rsidRPr="004B52A0" w:rsidRDefault="00324C81" w:rsidP="00F738F5">
      <w:pPr>
        <w:widowControl/>
        <w:numPr>
          <w:ilvl w:val="0"/>
          <w:numId w:val="4"/>
        </w:numPr>
        <w:suppressAutoHyphens/>
        <w:spacing w:after="200" w:line="360" w:lineRule="auto"/>
        <w:rPr>
          <w:rFonts w:cs="Arial"/>
          <w:b/>
          <w:bCs/>
          <w:sz w:val="24"/>
          <w:szCs w:val="24"/>
          <w:lang w:val="it-IT"/>
        </w:rPr>
      </w:pPr>
      <w:r w:rsidRPr="004B52A0">
        <w:rPr>
          <w:rFonts w:cs="Arial"/>
          <w:b/>
          <w:bCs/>
          <w:sz w:val="24"/>
          <w:szCs w:val="24"/>
          <w:lang w:val="it-IT"/>
        </w:rPr>
        <w:t xml:space="preserve">Individuazione </w:t>
      </w:r>
      <w:r w:rsidRPr="004B52A0">
        <w:rPr>
          <w:rFonts w:cs="Arial"/>
          <w:bCs/>
          <w:sz w:val="24"/>
          <w:szCs w:val="24"/>
          <w:lang w:val="it-IT"/>
        </w:rPr>
        <w:t xml:space="preserve">delle possibili soluzioni comuni di intervento attraverso il </w:t>
      </w:r>
      <w:r w:rsidRPr="004B52A0">
        <w:rPr>
          <w:rFonts w:cs="Arial"/>
          <w:b/>
          <w:bCs/>
          <w:sz w:val="24"/>
          <w:szCs w:val="24"/>
          <w:lang w:val="it-IT"/>
        </w:rPr>
        <w:t>coinvolgimento del Team/ Consiglio di Classe, della Famiglia*, dello Sportello pedagogico/psicologico, del Servizio Famiglia-Minori.</w:t>
      </w:r>
    </w:p>
    <w:p w:rsidR="00324C81" w:rsidRPr="004B52A0" w:rsidRDefault="00324C81" w:rsidP="00324C81">
      <w:pPr>
        <w:spacing w:line="360" w:lineRule="auto"/>
        <w:ind w:left="720"/>
        <w:jc w:val="both"/>
        <w:rPr>
          <w:rFonts w:cs="Arial"/>
          <w:bCs/>
          <w:sz w:val="32"/>
          <w:szCs w:val="32"/>
          <w:u w:val="single"/>
          <w:lang w:val="it-IT"/>
        </w:rPr>
      </w:pPr>
      <w:r w:rsidRPr="004B52A0">
        <w:rPr>
          <w:rFonts w:cs="Arial"/>
          <w:b/>
          <w:bCs/>
          <w:sz w:val="24"/>
          <w:szCs w:val="24"/>
          <w:lang w:val="it-IT"/>
        </w:rPr>
        <w:t>(*Famiglia autorizza/non autorizza la stesura del PDP  attraverso la firma )</w:t>
      </w:r>
    </w:p>
    <w:p w:rsidR="00324C81" w:rsidRDefault="00324C81" w:rsidP="00324C81">
      <w:pPr>
        <w:spacing w:line="360" w:lineRule="auto"/>
        <w:rPr>
          <w:rFonts w:cs="Arial"/>
          <w:bCs/>
          <w:sz w:val="24"/>
          <w:szCs w:val="24"/>
        </w:rPr>
      </w:pPr>
      <w:r>
        <w:rPr>
          <w:rFonts w:cs="Arial"/>
          <w:bCs/>
          <w:sz w:val="32"/>
          <w:szCs w:val="32"/>
          <w:u w:val="single"/>
        </w:rPr>
        <w:t xml:space="preserve">PARTE SECONDA: </w:t>
      </w:r>
      <w:proofErr w:type="spellStart"/>
      <w:r>
        <w:rPr>
          <w:rFonts w:cs="Arial"/>
          <w:bCs/>
          <w:sz w:val="32"/>
          <w:szCs w:val="32"/>
          <w:u w:val="single"/>
        </w:rPr>
        <w:t>strategie</w:t>
      </w:r>
      <w:proofErr w:type="spellEnd"/>
    </w:p>
    <w:p w:rsidR="00324C81" w:rsidRPr="004B52A0" w:rsidRDefault="00324C81" w:rsidP="00F738F5">
      <w:pPr>
        <w:widowControl/>
        <w:numPr>
          <w:ilvl w:val="0"/>
          <w:numId w:val="2"/>
        </w:numPr>
        <w:suppressAutoHyphens/>
        <w:spacing w:after="200" w:line="360" w:lineRule="auto"/>
        <w:jc w:val="both"/>
        <w:rPr>
          <w:rFonts w:cs="Arial"/>
          <w:b/>
          <w:bCs/>
          <w:sz w:val="24"/>
          <w:szCs w:val="24"/>
          <w:lang w:val="it-IT"/>
        </w:rPr>
      </w:pPr>
      <w:r w:rsidRPr="004B52A0">
        <w:rPr>
          <w:rFonts w:cs="Arial"/>
          <w:bCs/>
          <w:sz w:val="24"/>
          <w:szCs w:val="24"/>
          <w:lang w:val="it-IT"/>
        </w:rPr>
        <w:t>Stesura e messa a punto di un piano di intervento (PDP BES): si procede alla progettazione di azioni mirate, utilizzando le risorse e le competenze disponibili all’interno o all’esterno della scuola, agendo sull’alunno individualmente, in piccolo gruppo o sull’intero gruppo classe a seconda delle necessità, attraverso il</w:t>
      </w:r>
      <w:r w:rsidRPr="004B52A0">
        <w:rPr>
          <w:rFonts w:cs="Arial"/>
          <w:b/>
          <w:bCs/>
          <w:sz w:val="24"/>
          <w:szCs w:val="24"/>
          <w:lang w:val="it-IT"/>
        </w:rPr>
        <w:t xml:space="preserve"> coinvolgimento del Team, del Consiglio di classe, della Famiglia*, della Funzione Strumentale o del Referente BES.</w:t>
      </w:r>
    </w:p>
    <w:p w:rsidR="00324C81" w:rsidRPr="004B52A0" w:rsidRDefault="00324C81" w:rsidP="00324C81">
      <w:pPr>
        <w:spacing w:line="360" w:lineRule="auto"/>
        <w:ind w:firstLine="708"/>
        <w:rPr>
          <w:rFonts w:cs="Arial"/>
          <w:bCs/>
          <w:sz w:val="32"/>
          <w:szCs w:val="32"/>
          <w:u w:val="single"/>
          <w:lang w:val="it-IT"/>
        </w:rPr>
      </w:pPr>
      <w:r w:rsidRPr="004B52A0">
        <w:rPr>
          <w:rFonts w:cs="Arial"/>
          <w:b/>
          <w:bCs/>
          <w:sz w:val="24"/>
          <w:szCs w:val="24"/>
          <w:lang w:val="it-IT"/>
        </w:rPr>
        <w:t>(*Famiglia firma il PDP)</w:t>
      </w:r>
    </w:p>
    <w:p w:rsidR="00324C81" w:rsidRPr="004B52A0" w:rsidRDefault="00324C81" w:rsidP="00324C81">
      <w:pPr>
        <w:spacing w:line="360" w:lineRule="auto"/>
        <w:rPr>
          <w:rFonts w:cs="Arial"/>
          <w:bCs/>
          <w:sz w:val="24"/>
          <w:szCs w:val="24"/>
          <w:lang w:val="it-IT"/>
        </w:rPr>
      </w:pPr>
      <w:r w:rsidRPr="004B52A0">
        <w:rPr>
          <w:rFonts w:cs="Arial"/>
          <w:bCs/>
          <w:sz w:val="32"/>
          <w:szCs w:val="32"/>
          <w:u w:val="single"/>
          <w:lang w:val="it-IT"/>
        </w:rPr>
        <w:t>PARTE TERZA: verifica interventi e aggiornamenti</w:t>
      </w:r>
    </w:p>
    <w:p w:rsidR="00324C81" w:rsidRPr="004B52A0" w:rsidRDefault="00324C81" w:rsidP="00F738F5">
      <w:pPr>
        <w:widowControl/>
        <w:numPr>
          <w:ilvl w:val="0"/>
          <w:numId w:val="2"/>
        </w:numPr>
        <w:suppressAutoHyphens/>
        <w:spacing w:after="200" w:line="360" w:lineRule="auto"/>
        <w:jc w:val="both"/>
        <w:rPr>
          <w:rFonts w:cs="Arial"/>
          <w:b/>
          <w:bCs/>
          <w:sz w:val="24"/>
          <w:szCs w:val="24"/>
          <w:lang w:val="it-IT"/>
        </w:rPr>
      </w:pPr>
      <w:r w:rsidRPr="004B52A0">
        <w:rPr>
          <w:rFonts w:cs="Arial"/>
          <w:bCs/>
          <w:sz w:val="24"/>
          <w:szCs w:val="24"/>
          <w:lang w:val="it-IT"/>
        </w:rPr>
        <w:t>Valutazione dei risultati sulla base degli obiettivi indicati nel PDP BES (intermedia e finale): registrazione delle strategie utilizzate, degli esiti ottenuti ed eventuali ulteriori azioni da progettare, attraverso il</w:t>
      </w:r>
      <w:r w:rsidRPr="004B52A0">
        <w:rPr>
          <w:rFonts w:cs="Arial"/>
          <w:b/>
          <w:bCs/>
          <w:sz w:val="24"/>
          <w:szCs w:val="24"/>
          <w:lang w:val="it-IT"/>
        </w:rPr>
        <w:t xml:space="preserve"> coinvolgimento del Team, del Consiglio di classe, della Famiglia*, della Funzione Strumentale o del Referente BES.</w:t>
      </w:r>
    </w:p>
    <w:p w:rsidR="00324C81" w:rsidRDefault="00324C81" w:rsidP="00324C81">
      <w:pPr>
        <w:spacing w:line="360" w:lineRule="auto"/>
        <w:ind w:firstLine="708"/>
        <w:jc w:val="both"/>
        <w:rPr>
          <w:rFonts w:cs="Arial"/>
          <w:b/>
          <w:bCs/>
          <w:sz w:val="24"/>
          <w:szCs w:val="24"/>
        </w:rPr>
      </w:pPr>
      <w:r>
        <w:rPr>
          <w:rFonts w:cs="Arial"/>
          <w:b/>
          <w:bCs/>
          <w:sz w:val="32"/>
          <w:szCs w:val="32"/>
        </w:rPr>
        <w:t>STRUMENTI</w:t>
      </w:r>
    </w:p>
    <w:p w:rsidR="00324C81" w:rsidRPr="004B52A0" w:rsidRDefault="00324C81" w:rsidP="00F738F5">
      <w:pPr>
        <w:widowControl/>
        <w:numPr>
          <w:ilvl w:val="0"/>
          <w:numId w:val="5"/>
        </w:numPr>
        <w:suppressAutoHyphens/>
        <w:spacing w:after="200" w:line="360" w:lineRule="auto"/>
        <w:jc w:val="both"/>
        <w:rPr>
          <w:rFonts w:cs="Arial"/>
          <w:b/>
          <w:bCs/>
          <w:sz w:val="24"/>
          <w:szCs w:val="24"/>
          <w:lang w:val="it-IT"/>
        </w:rPr>
      </w:pPr>
      <w:r w:rsidRPr="004B52A0">
        <w:rPr>
          <w:rFonts w:cs="Arial"/>
          <w:b/>
          <w:bCs/>
          <w:sz w:val="24"/>
          <w:szCs w:val="24"/>
          <w:lang w:val="it-IT"/>
        </w:rPr>
        <w:t>SCHEDA DI INDIVIDUAZIONE DEI BISOGNI EDUCATIVI SPECIALI (Allegato 1)</w:t>
      </w:r>
    </w:p>
    <w:p w:rsidR="00324C81" w:rsidRPr="004B52A0" w:rsidRDefault="00324C81" w:rsidP="00F738F5">
      <w:pPr>
        <w:widowControl/>
        <w:numPr>
          <w:ilvl w:val="0"/>
          <w:numId w:val="5"/>
        </w:numPr>
        <w:suppressAutoHyphens/>
        <w:spacing w:after="200" w:line="360" w:lineRule="auto"/>
        <w:jc w:val="both"/>
        <w:rPr>
          <w:rFonts w:cs="Arial"/>
          <w:b/>
          <w:bCs/>
          <w:sz w:val="24"/>
          <w:szCs w:val="24"/>
          <w:lang w:val="it-IT"/>
        </w:rPr>
      </w:pPr>
      <w:r w:rsidRPr="004B52A0">
        <w:rPr>
          <w:rFonts w:cs="Arial"/>
          <w:b/>
          <w:bCs/>
          <w:sz w:val="24"/>
          <w:szCs w:val="24"/>
          <w:lang w:val="it-IT"/>
        </w:rPr>
        <w:t>DICHIARAZIONE PER LA FAMIGLIA (Allegato 2 e 3)</w:t>
      </w:r>
    </w:p>
    <w:p w:rsidR="00324C81" w:rsidRDefault="00324C81" w:rsidP="00F738F5">
      <w:pPr>
        <w:widowControl/>
        <w:numPr>
          <w:ilvl w:val="0"/>
          <w:numId w:val="5"/>
        </w:numPr>
        <w:suppressAutoHyphens/>
        <w:spacing w:after="200" w:line="360" w:lineRule="auto"/>
        <w:jc w:val="both"/>
        <w:rPr>
          <w:rFonts w:cs="Arial"/>
          <w:b/>
          <w:bCs/>
          <w:sz w:val="24"/>
          <w:szCs w:val="24"/>
        </w:rPr>
      </w:pPr>
      <w:r>
        <w:rPr>
          <w:rFonts w:cs="Arial"/>
          <w:b/>
          <w:bCs/>
          <w:sz w:val="24"/>
          <w:szCs w:val="24"/>
        </w:rPr>
        <w:t>PDP BES (</w:t>
      </w:r>
      <w:proofErr w:type="spellStart"/>
      <w:r>
        <w:rPr>
          <w:rFonts w:cs="Arial"/>
          <w:b/>
          <w:bCs/>
          <w:sz w:val="24"/>
          <w:szCs w:val="24"/>
        </w:rPr>
        <w:t>Allegato</w:t>
      </w:r>
      <w:proofErr w:type="spellEnd"/>
      <w:r>
        <w:rPr>
          <w:rFonts w:cs="Arial"/>
          <w:b/>
          <w:bCs/>
          <w:sz w:val="24"/>
          <w:szCs w:val="24"/>
        </w:rPr>
        <w:t xml:space="preserve"> 4)</w:t>
      </w:r>
    </w:p>
    <w:p w:rsidR="00324C81" w:rsidRPr="004B52A0" w:rsidRDefault="00324C81" w:rsidP="00F738F5">
      <w:pPr>
        <w:widowControl/>
        <w:numPr>
          <w:ilvl w:val="0"/>
          <w:numId w:val="5"/>
        </w:numPr>
        <w:suppressAutoHyphens/>
        <w:spacing w:after="200" w:line="360" w:lineRule="auto"/>
        <w:jc w:val="both"/>
        <w:rPr>
          <w:rFonts w:cs="Arial"/>
          <w:b/>
          <w:bCs/>
          <w:sz w:val="24"/>
          <w:szCs w:val="24"/>
          <w:lang w:val="it-IT"/>
        </w:rPr>
      </w:pPr>
      <w:r w:rsidRPr="004B52A0">
        <w:rPr>
          <w:rFonts w:cs="Arial"/>
          <w:b/>
          <w:bCs/>
          <w:sz w:val="24"/>
          <w:szCs w:val="24"/>
          <w:lang w:val="it-IT"/>
        </w:rPr>
        <w:t>SCHEDA di classe riassuntiva alunni BES (Allegato 5)</w:t>
      </w:r>
    </w:p>
    <w:p w:rsidR="00324C81" w:rsidRPr="004B52A0" w:rsidRDefault="00324C81" w:rsidP="00324C81">
      <w:pPr>
        <w:spacing w:line="360" w:lineRule="auto"/>
        <w:ind w:left="1068"/>
        <w:jc w:val="both"/>
        <w:rPr>
          <w:rFonts w:cs="Arial"/>
          <w:b/>
          <w:bCs/>
          <w:sz w:val="24"/>
          <w:szCs w:val="24"/>
          <w:lang w:val="it-IT"/>
        </w:rPr>
      </w:pPr>
    </w:p>
    <w:p w:rsidR="00324C81" w:rsidRPr="004B52A0" w:rsidRDefault="00324C81" w:rsidP="00324C81">
      <w:pPr>
        <w:tabs>
          <w:tab w:val="left" w:pos="0"/>
        </w:tabs>
        <w:rPr>
          <w:rFonts w:cs="Arial"/>
          <w:b/>
          <w:bCs/>
          <w:sz w:val="24"/>
          <w:szCs w:val="24"/>
          <w:lang w:val="it-IT"/>
        </w:rPr>
      </w:pPr>
    </w:p>
    <w:p w:rsidR="00324C81" w:rsidRPr="004B52A0" w:rsidRDefault="00324C81" w:rsidP="00324C81">
      <w:pPr>
        <w:tabs>
          <w:tab w:val="left" w:pos="0"/>
        </w:tabs>
        <w:rPr>
          <w:rFonts w:cs="Arial"/>
          <w:b/>
          <w:bCs/>
          <w:sz w:val="24"/>
          <w:szCs w:val="24"/>
          <w:lang w:val="it-IT"/>
        </w:rPr>
      </w:pPr>
    </w:p>
    <w:p w:rsidR="00324C81" w:rsidRPr="004B52A0" w:rsidRDefault="00324C81" w:rsidP="00324C81">
      <w:pPr>
        <w:tabs>
          <w:tab w:val="left" w:pos="0"/>
        </w:tabs>
        <w:rPr>
          <w:rFonts w:cs="Arial"/>
          <w:b/>
          <w:bCs/>
          <w:sz w:val="24"/>
          <w:szCs w:val="24"/>
          <w:lang w:val="it-IT"/>
        </w:rPr>
      </w:pPr>
    </w:p>
    <w:p w:rsidR="00324C81" w:rsidRPr="004B52A0" w:rsidRDefault="00324C81" w:rsidP="00324C81">
      <w:pPr>
        <w:tabs>
          <w:tab w:val="left" w:pos="0"/>
        </w:tabs>
        <w:rPr>
          <w:rFonts w:cs="Arial"/>
          <w:b/>
          <w:bCs/>
          <w:sz w:val="24"/>
          <w:szCs w:val="24"/>
          <w:lang w:val="it-IT"/>
        </w:rPr>
      </w:pPr>
    </w:p>
    <w:p w:rsidR="00324C81" w:rsidRDefault="00324C81" w:rsidP="00324C81">
      <w:pPr>
        <w:tabs>
          <w:tab w:val="left" w:pos="0"/>
        </w:tabs>
        <w:rPr>
          <w:rFonts w:cs="Arial"/>
          <w:b/>
          <w:bCs/>
          <w:sz w:val="24"/>
          <w:szCs w:val="24"/>
          <w:lang w:val="it-IT"/>
        </w:rPr>
      </w:pPr>
    </w:p>
    <w:p w:rsidR="00324C81" w:rsidRPr="004B52A0" w:rsidRDefault="00324C81" w:rsidP="00324C81">
      <w:pPr>
        <w:tabs>
          <w:tab w:val="left" w:pos="0"/>
        </w:tabs>
        <w:rPr>
          <w:rFonts w:cs="Arial"/>
          <w:b/>
          <w:bCs/>
          <w:sz w:val="24"/>
          <w:szCs w:val="24"/>
          <w:lang w:val="it-IT"/>
        </w:rPr>
      </w:pPr>
    </w:p>
    <w:p w:rsidR="00324C81" w:rsidRPr="004B52A0" w:rsidRDefault="00324C81" w:rsidP="00324C81">
      <w:pPr>
        <w:tabs>
          <w:tab w:val="left" w:pos="0"/>
        </w:tabs>
        <w:rPr>
          <w:rFonts w:cs="Arial"/>
          <w:b/>
          <w:bCs/>
          <w:sz w:val="24"/>
          <w:szCs w:val="24"/>
          <w:lang w:val="it-IT"/>
        </w:rPr>
      </w:pPr>
    </w:p>
    <w:p w:rsidR="00324C81" w:rsidRDefault="00324C81" w:rsidP="00324C81">
      <w:pPr>
        <w:tabs>
          <w:tab w:val="left" w:pos="0"/>
        </w:tabs>
        <w:rPr>
          <w:sz w:val="24"/>
          <w:szCs w:val="24"/>
        </w:rPr>
      </w:pPr>
      <w:proofErr w:type="spellStart"/>
      <w:r>
        <w:rPr>
          <w:rFonts w:cs="Arial"/>
          <w:b/>
          <w:bCs/>
          <w:sz w:val="24"/>
          <w:szCs w:val="24"/>
        </w:rPr>
        <w:lastRenderedPageBreak/>
        <w:t>Allegato</w:t>
      </w:r>
      <w:proofErr w:type="spellEnd"/>
      <w:r>
        <w:rPr>
          <w:rFonts w:cs="Arial"/>
          <w:b/>
          <w:bCs/>
          <w:sz w:val="24"/>
          <w:szCs w:val="24"/>
        </w:rPr>
        <w:t xml:space="preserve"> 1</w:t>
      </w:r>
      <w:r>
        <w:rPr>
          <w:sz w:val="24"/>
          <w:szCs w:val="24"/>
        </w:rPr>
        <w:t xml:space="preserve">    </w:t>
      </w:r>
    </w:p>
    <w:p w:rsidR="00324C81" w:rsidRDefault="00324C81" w:rsidP="00324C81">
      <w:pPr>
        <w:tabs>
          <w:tab w:val="left" w:pos="0"/>
        </w:tabs>
        <w:jc w:val="center"/>
        <w:rPr>
          <w:b/>
          <w:sz w:val="24"/>
          <w:szCs w:val="24"/>
        </w:rPr>
      </w:pPr>
      <w:r>
        <w:rPr>
          <w:noProof/>
          <w:sz w:val="24"/>
          <w:szCs w:val="24"/>
          <w:lang w:val="it-IT" w:eastAsia="it-IT"/>
        </w:rPr>
        <w:drawing>
          <wp:inline distT="0" distB="0" distL="0" distR="0" wp14:anchorId="68475A28" wp14:editId="145A989C">
            <wp:extent cx="620395" cy="60452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20395" cy="604520"/>
                    </a:xfrm>
                    <a:prstGeom prst="rect">
                      <a:avLst/>
                    </a:prstGeom>
                    <a:solidFill>
                      <a:srgbClr val="FFFFFF"/>
                    </a:solidFill>
                    <a:ln>
                      <a:noFill/>
                    </a:ln>
                  </pic:spPr>
                </pic:pic>
              </a:graphicData>
            </a:graphic>
          </wp:inline>
        </w:drawing>
      </w:r>
    </w:p>
    <w:p w:rsidR="00324C81" w:rsidRPr="004B52A0" w:rsidRDefault="00324C81" w:rsidP="00324C81">
      <w:pPr>
        <w:jc w:val="center"/>
        <w:rPr>
          <w:b/>
          <w:sz w:val="24"/>
          <w:szCs w:val="24"/>
          <w:lang w:val="it-IT"/>
        </w:rPr>
      </w:pPr>
      <w:r w:rsidRPr="004B52A0">
        <w:rPr>
          <w:b/>
          <w:sz w:val="24"/>
          <w:szCs w:val="24"/>
          <w:lang w:val="it-IT"/>
        </w:rPr>
        <w:t>INTESTAZIONE SCUOLA</w:t>
      </w:r>
    </w:p>
    <w:p w:rsidR="00324C81" w:rsidRPr="004B52A0" w:rsidRDefault="00324C81" w:rsidP="00324C81">
      <w:pPr>
        <w:jc w:val="center"/>
        <w:rPr>
          <w:b/>
          <w:sz w:val="24"/>
          <w:szCs w:val="24"/>
          <w:lang w:val="it-IT"/>
        </w:rPr>
      </w:pPr>
    </w:p>
    <w:p w:rsidR="00324C81" w:rsidRPr="004B52A0" w:rsidRDefault="00324C81" w:rsidP="00324C81">
      <w:pPr>
        <w:jc w:val="center"/>
        <w:rPr>
          <w:b/>
          <w:sz w:val="28"/>
          <w:szCs w:val="28"/>
          <w:lang w:val="it-IT"/>
        </w:rPr>
      </w:pPr>
      <w:r w:rsidRPr="004B52A0">
        <w:rPr>
          <w:b/>
          <w:sz w:val="24"/>
          <w:szCs w:val="24"/>
          <w:lang w:val="it-IT"/>
        </w:rPr>
        <w:t>Anno Scolastico …………..</w:t>
      </w:r>
    </w:p>
    <w:p w:rsidR="00324C81" w:rsidRPr="004B52A0" w:rsidRDefault="00324C81" w:rsidP="00324C81">
      <w:pPr>
        <w:rPr>
          <w:b/>
          <w:sz w:val="28"/>
          <w:szCs w:val="28"/>
          <w:lang w:val="it-IT"/>
        </w:rPr>
      </w:pPr>
    </w:p>
    <w:p w:rsidR="00324C81" w:rsidRPr="004B52A0" w:rsidRDefault="00324C81" w:rsidP="00324C81">
      <w:pPr>
        <w:spacing w:line="360" w:lineRule="auto"/>
        <w:jc w:val="center"/>
        <w:rPr>
          <w:rFonts w:cs="Arial"/>
          <w:b/>
          <w:bCs/>
          <w:sz w:val="24"/>
          <w:szCs w:val="24"/>
          <w:lang w:val="it-IT"/>
        </w:rPr>
      </w:pPr>
      <w:r w:rsidRPr="004B52A0">
        <w:rPr>
          <w:rFonts w:cs="Arial"/>
          <w:b/>
          <w:bCs/>
          <w:sz w:val="32"/>
          <w:szCs w:val="32"/>
          <w:lang w:val="it-IT"/>
        </w:rPr>
        <w:t>SCHEDA DI INVIDUAZIONE DEI BISOGNI EDUCATIVI SPECIALI</w:t>
      </w:r>
    </w:p>
    <w:p w:rsidR="00324C81" w:rsidRPr="004B52A0" w:rsidRDefault="00324C81" w:rsidP="00324C81">
      <w:pPr>
        <w:spacing w:line="360" w:lineRule="auto"/>
        <w:jc w:val="center"/>
        <w:rPr>
          <w:lang w:val="it-IT"/>
        </w:rPr>
      </w:pPr>
      <w:r w:rsidRPr="004B52A0">
        <w:rPr>
          <w:rFonts w:cs="Arial"/>
          <w:b/>
          <w:bCs/>
          <w:sz w:val="24"/>
          <w:szCs w:val="24"/>
          <w:lang w:val="it-IT"/>
        </w:rPr>
        <w:t xml:space="preserve">(riferimento specifico a studenti </w:t>
      </w:r>
      <w:r w:rsidRPr="004B52A0">
        <w:rPr>
          <w:rFonts w:cs="Arial"/>
          <w:b/>
          <w:bCs/>
          <w:i/>
          <w:iCs/>
          <w:sz w:val="24"/>
          <w:szCs w:val="24"/>
          <w:u w:val="single"/>
          <w:lang w:val="it-IT"/>
        </w:rPr>
        <w:t>non</w:t>
      </w:r>
      <w:r w:rsidRPr="004B52A0">
        <w:rPr>
          <w:rFonts w:cs="Arial"/>
          <w:b/>
          <w:bCs/>
          <w:sz w:val="24"/>
          <w:szCs w:val="24"/>
          <w:lang w:val="it-IT"/>
        </w:rPr>
        <w:t xml:space="preserve"> certificati)</w:t>
      </w:r>
    </w:p>
    <w:p w:rsidR="00324C81" w:rsidRDefault="00324C81" w:rsidP="00324C81">
      <w:pPr>
        <w:spacing w:line="360" w:lineRule="auto"/>
        <w:jc w:val="center"/>
        <w:rPr>
          <w:rFonts w:ascii="Arial" w:hAnsi="Arial" w:cs="Arial"/>
          <w:b/>
          <w:bCs/>
          <w:lang w:val="it-IT"/>
        </w:rPr>
      </w:pPr>
      <w:r>
        <w:rPr>
          <w:noProof/>
          <w:lang w:val="it-IT" w:eastAsia="it-IT"/>
        </w:rPr>
        <mc:AlternateContent>
          <mc:Choice Requires="wps">
            <w:drawing>
              <wp:anchor distT="0" distB="0" distL="114935" distR="114935" simplePos="0" relativeHeight="251685888" behindDoc="0" locked="0" layoutInCell="1" allowOverlap="1">
                <wp:simplePos x="0" y="0"/>
                <wp:positionH relativeFrom="column">
                  <wp:align>center</wp:align>
                </wp:positionH>
                <wp:positionV relativeFrom="paragraph">
                  <wp:posOffset>-1270</wp:posOffset>
                </wp:positionV>
                <wp:extent cx="6530340" cy="1551940"/>
                <wp:effectExtent l="12065" t="9525" r="10795" b="1016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551940"/>
                        </a:xfrm>
                        <a:prstGeom prst="rect">
                          <a:avLst/>
                        </a:prstGeom>
                        <a:solidFill>
                          <a:srgbClr val="FFFFFF"/>
                        </a:solidFill>
                        <a:ln w="6350">
                          <a:solidFill>
                            <a:srgbClr val="000000"/>
                          </a:solidFill>
                          <a:miter lim="800000"/>
                          <a:headEnd/>
                          <a:tailEnd/>
                        </a:ln>
                      </wps:spPr>
                      <wps:txbx>
                        <w:txbxContent>
                          <w:p w:rsidR="00341161" w:rsidRPr="004B52A0" w:rsidRDefault="00341161" w:rsidP="00324C81">
                            <w:pPr>
                              <w:spacing w:line="360" w:lineRule="auto"/>
                              <w:rPr>
                                <w:b/>
                                <w:i/>
                                <w:lang w:val="it-IT"/>
                              </w:rPr>
                            </w:pPr>
                            <w:r w:rsidRPr="004B52A0">
                              <w:rPr>
                                <w:b/>
                                <w:i/>
                                <w:lang w:val="it-IT"/>
                              </w:rPr>
                              <w:t>ANNO SCOLASTICO_________________________________________________</w:t>
                            </w:r>
                          </w:p>
                          <w:p w:rsidR="00341161" w:rsidRPr="004B52A0" w:rsidRDefault="00341161" w:rsidP="00324C81">
                            <w:pPr>
                              <w:spacing w:line="360" w:lineRule="auto"/>
                              <w:rPr>
                                <w:b/>
                                <w:i/>
                                <w:lang w:val="it-IT"/>
                              </w:rPr>
                            </w:pPr>
                            <w:r w:rsidRPr="004B52A0">
                              <w:rPr>
                                <w:b/>
                                <w:i/>
                                <w:lang w:val="it-IT"/>
                              </w:rPr>
                              <w:t>ALUNNO___________________________________________________________________________________</w:t>
                            </w:r>
                          </w:p>
                          <w:p w:rsidR="00341161" w:rsidRPr="004B52A0" w:rsidRDefault="00341161" w:rsidP="00324C81">
                            <w:pPr>
                              <w:spacing w:line="360" w:lineRule="auto"/>
                              <w:rPr>
                                <w:b/>
                                <w:i/>
                                <w:lang w:val="it-IT"/>
                              </w:rPr>
                            </w:pPr>
                            <w:r w:rsidRPr="004B52A0">
                              <w:rPr>
                                <w:b/>
                                <w:i/>
                                <w:lang w:val="it-IT"/>
                              </w:rPr>
                              <w:t>ANNO DI NASCITA ______________________ CLASSE/SEZIONE _____________________________________</w:t>
                            </w:r>
                          </w:p>
                          <w:p w:rsidR="00341161" w:rsidRDefault="00341161" w:rsidP="00324C81">
                            <w:pPr>
                              <w:spacing w:line="360" w:lineRule="auto"/>
                            </w:pPr>
                            <w:r>
                              <w:rPr>
                                <w:b/>
                                <w:i/>
                              </w:rPr>
                              <w:t>SCUOLA FREQUENTATA_____________________________________________________________________</w:t>
                            </w:r>
                          </w:p>
                          <w:p w:rsidR="00341161" w:rsidRDefault="00341161" w:rsidP="00324C81">
                            <w:pPr>
                              <w:spacing w:line="360"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37" type="#_x0000_t202" style="position:absolute;left:0;text-align:left;margin-left:0;margin-top:-.1pt;width:514.2pt;height:122.2pt;z-index:251685888;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" strokeweight=".5pt">
                <v:textbox inset="7.45pt,3.85pt,7.45pt,3.85pt">
                  <w:txbxContent>
                    <w:p w:rsidR="00341161" w:rsidRPr="004B52A0" w:rsidRDefault="00341161" w:rsidP="00324C81">
                      <w:pPr>
                        <w:spacing w:line="360" w:lineRule="auto"/>
                        <w:rPr>
                          <w:b/>
                          <w:i/>
                          <w:lang w:val="it-IT"/>
                        </w:rPr>
                      </w:pPr>
                      <w:r w:rsidRPr="004B52A0">
                        <w:rPr>
                          <w:b/>
                          <w:i/>
                          <w:lang w:val="it-IT"/>
                        </w:rPr>
                        <w:t>ANNO SCOLASTICO_________________________________________________</w:t>
                      </w:r>
                    </w:p>
                    <w:p w:rsidR="00341161" w:rsidRPr="004B52A0" w:rsidRDefault="00341161" w:rsidP="00324C81">
                      <w:pPr>
                        <w:spacing w:line="360" w:lineRule="auto"/>
                        <w:rPr>
                          <w:b/>
                          <w:i/>
                          <w:lang w:val="it-IT"/>
                        </w:rPr>
                      </w:pPr>
                      <w:r w:rsidRPr="004B52A0">
                        <w:rPr>
                          <w:b/>
                          <w:i/>
                          <w:lang w:val="it-IT"/>
                        </w:rPr>
                        <w:t>ALUNNO___________________________________________________________________________________</w:t>
                      </w:r>
                    </w:p>
                    <w:p w:rsidR="00341161" w:rsidRPr="004B52A0" w:rsidRDefault="00341161" w:rsidP="00324C81">
                      <w:pPr>
                        <w:spacing w:line="360" w:lineRule="auto"/>
                        <w:rPr>
                          <w:b/>
                          <w:i/>
                          <w:lang w:val="it-IT"/>
                        </w:rPr>
                      </w:pPr>
                      <w:r w:rsidRPr="004B52A0">
                        <w:rPr>
                          <w:b/>
                          <w:i/>
                          <w:lang w:val="it-IT"/>
                        </w:rPr>
                        <w:t>ANNO DI NASCITA ______________________ CLASSE/SEZIONE _____________________________________</w:t>
                      </w:r>
                    </w:p>
                    <w:p w:rsidR="00341161" w:rsidRDefault="00341161" w:rsidP="00324C81">
                      <w:pPr>
                        <w:spacing w:line="360" w:lineRule="auto"/>
                      </w:pPr>
                      <w:r>
                        <w:rPr>
                          <w:b/>
                          <w:i/>
                        </w:rPr>
                        <w:t>SCUOLA FREQUENTATA_____________________________________________________________________</w:t>
                      </w:r>
                    </w:p>
                    <w:p w:rsidR="00341161" w:rsidRDefault="00341161" w:rsidP="00324C81">
                      <w:pPr>
                        <w:spacing w:line="360" w:lineRule="auto"/>
                      </w:pPr>
                    </w:p>
                  </w:txbxContent>
                </v:textbox>
              </v:shape>
            </w:pict>
          </mc:Fallback>
        </mc:AlternateContent>
      </w:r>
    </w:p>
    <w:p w:rsidR="00324C81" w:rsidRPr="004B52A0" w:rsidRDefault="00324C81" w:rsidP="00324C81">
      <w:pPr>
        <w:spacing w:line="360" w:lineRule="auto"/>
        <w:rPr>
          <w:rFonts w:ascii="Arial" w:hAnsi="Arial" w:cs="Arial"/>
          <w:b/>
          <w:bCs/>
          <w:i/>
          <w:iCs/>
          <w:lang w:val="it-IT"/>
        </w:rPr>
      </w:pPr>
    </w:p>
    <w:p w:rsidR="00324C81" w:rsidRPr="004B52A0" w:rsidRDefault="00324C81" w:rsidP="00324C81">
      <w:pPr>
        <w:spacing w:line="360" w:lineRule="auto"/>
        <w:rPr>
          <w:rFonts w:ascii="Arial" w:hAnsi="Arial" w:cs="Arial"/>
          <w:b/>
          <w:bCs/>
          <w:i/>
          <w:iCs/>
          <w:lang w:val="it-IT"/>
        </w:rPr>
      </w:pPr>
    </w:p>
    <w:p w:rsidR="00324C81" w:rsidRPr="004B52A0" w:rsidRDefault="00324C81" w:rsidP="00324C81">
      <w:pPr>
        <w:spacing w:line="360" w:lineRule="auto"/>
        <w:rPr>
          <w:rFonts w:ascii="Arial" w:hAnsi="Arial" w:cs="Arial"/>
          <w:b/>
          <w:bCs/>
          <w:i/>
          <w:iCs/>
          <w:lang w:val="it-IT"/>
        </w:rPr>
      </w:pPr>
    </w:p>
    <w:p w:rsidR="00324C81" w:rsidRPr="004B52A0" w:rsidRDefault="00324C81" w:rsidP="00324C81">
      <w:pPr>
        <w:spacing w:line="360" w:lineRule="auto"/>
        <w:rPr>
          <w:b/>
          <w:bCs/>
          <w:i/>
          <w:iCs/>
          <w:lang w:val="it-IT"/>
        </w:rPr>
      </w:pPr>
    </w:p>
    <w:p w:rsidR="00324C81" w:rsidRPr="004B52A0" w:rsidRDefault="00324C81" w:rsidP="00324C81">
      <w:pPr>
        <w:spacing w:line="360" w:lineRule="auto"/>
        <w:ind w:firstLine="708"/>
        <w:rPr>
          <w:rFonts w:ascii="Wingdings" w:hAnsi="Wingdings" w:cs="Wingdings"/>
          <w:b/>
          <w:sz w:val="24"/>
          <w:szCs w:val="24"/>
          <w:lang w:val="it-IT"/>
        </w:rPr>
      </w:pPr>
      <w:r w:rsidRPr="004B52A0">
        <w:rPr>
          <w:b/>
          <w:sz w:val="24"/>
          <w:szCs w:val="24"/>
          <w:lang w:val="it-IT"/>
        </w:rPr>
        <w:t>1. IDENTIFICAZIONE DEL PROBLEMA</w:t>
      </w:r>
    </w:p>
    <w:p w:rsidR="00324C81" w:rsidRPr="00777C24" w:rsidRDefault="00324C81" w:rsidP="00324C81">
      <w:pPr>
        <w:spacing w:line="360" w:lineRule="auto"/>
        <w:ind w:left="720"/>
        <w:rPr>
          <w:rFonts w:ascii="Wingdings" w:hAnsi="Wingdings" w:cs="Wingdings"/>
          <w:b/>
          <w:sz w:val="24"/>
          <w:szCs w:val="24"/>
          <w:lang w:val="it-IT"/>
        </w:rPr>
      </w:pPr>
    </w:p>
    <w:p w:rsidR="00324C81" w:rsidRPr="004B52A0" w:rsidRDefault="00324C81" w:rsidP="00324C81">
      <w:pPr>
        <w:spacing w:line="360" w:lineRule="auto"/>
        <w:ind w:left="720"/>
        <w:rPr>
          <w:rFonts w:ascii="Wingdings" w:hAnsi="Wingdings" w:cs="Wingdings"/>
          <w:b/>
          <w:sz w:val="24"/>
          <w:szCs w:val="24"/>
          <w:lang w:val="it-IT"/>
        </w:rPr>
      </w:pPr>
      <w:r>
        <w:rPr>
          <w:rFonts w:ascii="Wingdings" w:hAnsi="Wingdings" w:cs="Wingdings"/>
          <w:b/>
          <w:sz w:val="24"/>
          <w:szCs w:val="24"/>
        </w:rPr>
        <w:t></w:t>
      </w:r>
      <w:r w:rsidRPr="004B52A0">
        <w:rPr>
          <w:b/>
          <w:sz w:val="24"/>
          <w:szCs w:val="24"/>
          <w:lang w:val="it-IT"/>
        </w:rPr>
        <w:t xml:space="preserve">     Alunno straniero neo-arrivato </w:t>
      </w:r>
    </w:p>
    <w:p w:rsidR="00324C81" w:rsidRPr="004B52A0" w:rsidRDefault="00324C81" w:rsidP="00324C81">
      <w:pPr>
        <w:spacing w:line="360" w:lineRule="auto"/>
        <w:ind w:left="720"/>
        <w:rPr>
          <w:rFonts w:ascii="Wingdings" w:hAnsi="Wingdings" w:cs="Wingdings"/>
          <w:b/>
          <w:sz w:val="24"/>
          <w:szCs w:val="24"/>
          <w:lang w:val="it-IT"/>
        </w:rPr>
      </w:pPr>
      <w:r>
        <w:rPr>
          <w:rFonts w:ascii="Wingdings" w:hAnsi="Wingdings" w:cs="Wingdings"/>
          <w:b/>
          <w:sz w:val="24"/>
          <w:szCs w:val="24"/>
        </w:rPr>
        <w:t></w:t>
      </w:r>
      <w:r w:rsidRPr="004B52A0">
        <w:rPr>
          <w:b/>
          <w:sz w:val="24"/>
          <w:szCs w:val="24"/>
          <w:lang w:val="it-IT"/>
        </w:rPr>
        <w:t xml:space="preserve">     Alunno straniero che non ha ancora acquisito le competenze linguistiche adeguate </w:t>
      </w:r>
    </w:p>
    <w:p w:rsidR="00324C81" w:rsidRPr="004B52A0" w:rsidRDefault="00324C81" w:rsidP="00324C81">
      <w:pPr>
        <w:spacing w:line="360" w:lineRule="auto"/>
        <w:ind w:left="720"/>
        <w:rPr>
          <w:rFonts w:ascii="Wingdings" w:hAnsi="Wingdings" w:cs="Wingdings"/>
          <w:b/>
          <w:sz w:val="24"/>
          <w:szCs w:val="24"/>
          <w:lang w:val="it-IT"/>
        </w:rPr>
      </w:pPr>
      <w:r>
        <w:rPr>
          <w:rFonts w:ascii="Wingdings" w:hAnsi="Wingdings" w:cs="Wingdings"/>
          <w:b/>
          <w:sz w:val="24"/>
          <w:szCs w:val="24"/>
        </w:rPr>
        <w:t></w:t>
      </w:r>
      <w:r w:rsidRPr="004B52A0">
        <w:rPr>
          <w:b/>
          <w:sz w:val="24"/>
          <w:szCs w:val="24"/>
          <w:lang w:val="it-IT"/>
        </w:rPr>
        <w:t xml:space="preserve">     Alunno in situazione di svantaggio socio-economico e culturale</w:t>
      </w:r>
    </w:p>
    <w:p w:rsidR="00324C81" w:rsidRPr="004B52A0" w:rsidRDefault="00324C81" w:rsidP="00324C81">
      <w:pPr>
        <w:spacing w:line="360" w:lineRule="auto"/>
        <w:ind w:left="720"/>
        <w:rPr>
          <w:lang w:val="it-IT"/>
        </w:rPr>
      </w:pPr>
      <w:r>
        <w:rPr>
          <w:rFonts w:ascii="Wingdings" w:hAnsi="Wingdings" w:cs="Wingdings"/>
          <w:b/>
          <w:sz w:val="24"/>
          <w:szCs w:val="24"/>
        </w:rPr>
        <w:t></w:t>
      </w:r>
      <w:r>
        <w:rPr>
          <w:rFonts w:ascii="Wingdings" w:hAnsi="Wingdings" w:cs="Wingdings"/>
          <w:b/>
          <w:sz w:val="24"/>
          <w:szCs w:val="24"/>
        </w:rPr>
        <w:t></w:t>
      </w:r>
      <w:r w:rsidRPr="004B52A0">
        <w:rPr>
          <w:b/>
          <w:sz w:val="24"/>
          <w:szCs w:val="24"/>
          <w:lang w:val="it-IT"/>
        </w:rPr>
        <w:t>Alunno con disagio comportamentale/ relazionale</w:t>
      </w:r>
    </w:p>
    <w:p w:rsidR="00324C81" w:rsidRPr="004B52A0" w:rsidRDefault="00324C81" w:rsidP="00324C81">
      <w:pPr>
        <w:spacing w:line="360" w:lineRule="auto"/>
        <w:ind w:left="720"/>
        <w:rPr>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Default="00324C81" w:rsidP="00324C81">
      <w:pPr>
        <w:spacing w:line="360" w:lineRule="auto"/>
        <w:ind w:left="708"/>
        <w:rPr>
          <w:b/>
          <w:sz w:val="24"/>
          <w:szCs w:val="24"/>
          <w:lang w:val="it-IT"/>
        </w:rPr>
      </w:pPr>
    </w:p>
    <w:p w:rsidR="00324C81" w:rsidRPr="004B52A0" w:rsidRDefault="00324C81" w:rsidP="00324C81">
      <w:pPr>
        <w:spacing w:line="360" w:lineRule="auto"/>
        <w:ind w:left="708"/>
        <w:rPr>
          <w:rFonts w:cs="Arial"/>
          <w:sz w:val="24"/>
          <w:szCs w:val="24"/>
          <w:lang w:val="it-IT"/>
        </w:rPr>
      </w:pPr>
      <w:r w:rsidRPr="004B52A0">
        <w:rPr>
          <w:b/>
          <w:sz w:val="24"/>
          <w:szCs w:val="24"/>
          <w:lang w:val="it-IT"/>
        </w:rPr>
        <w:lastRenderedPageBreak/>
        <w:t>2. DIFFICOLTA' RILEVATE E AMBITI IN CUI SI MANIFESTANO</w:t>
      </w:r>
      <w:r w:rsidRPr="004B52A0">
        <w:rPr>
          <w:rFonts w:cs="Arial"/>
          <w:b/>
          <w:sz w:val="24"/>
          <w:szCs w:val="24"/>
          <w:lang w:val="it-IT"/>
        </w:rPr>
        <w:t xml:space="preserve"> (Abilità motorie, Linguaggio, Abilità interpersonali, Abilità cognitive, Autonomia personale, Autonomia di lavoro,...)</w:t>
      </w:r>
    </w:p>
    <w:tbl>
      <w:tblPr>
        <w:tblW w:w="11175" w:type="dxa"/>
        <w:tblInd w:w="-10" w:type="dxa"/>
        <w:tblLayout w:type="fixed"/>
        <w:tblLook w:val="0000" w:firstRow="0" w:lastRow="0" w:firstColumn="0" w:lastColumn="0" w:noHBand="0" w:noVBand="0"/>
      </w:tblPr>
      <w:tblGrid>
        <w:gridCol w:w="1086"/>
        <w:gridCol w:w="139"/>
        <w:gridCol w:w="1542"/>
        <w:gridCol w:w="1411"/>
        <w:gridCol w:w="141"/>
        <w:gridCol w:w="281"/>
        <w:gridCol w:w="1188"/>
        <w:gridCol w:w="558"/>
        <w:gridCol w:w="926"/>
        <w:gridCol w:w="1537"/>
        <w:gridCol w:w="848"/>
        <w:gridCol w:w="804"/>
        <w:gridCol w:w="714"/>
      </w:tblGrid>
      <w:tr w:rsidR="00324C81" w:rsidRPr="00E5340D" w:rsidTr="00341161">
        <w:tc>
          <w:tcPr>
            <w:tcW w:w="11175" w:type="dxa"/>
            <w:gridSpan w:val="13"/>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jc w:val="center"/>
              <w:rPr>
                <w:sz w:val="28"/>
                <w:szCs w:val="28"/>
                <w:lang w:val="it-IT"/>
              </w:rPr>
            </w:pPr>
            <w:r w:rsidRPr="004B52A0">
              <w:rPr>
                <w:b/>
                <w:sz w:val="28"/>
                <w:szCs w:val="28"/>
                <w:lang w:val="it-IT"/>
              </w:rPr>
              <w:t>Scheda di rilevazione alunni in situazione di disagio e/o svantaggio</w:t>
            </w:r>
          </w:p>
        </w:tc>
      </w:tr>
      <w:tr w:rsidR="00324C81" w:rsidTr="00341161">
        <w:tc>
          <w:tcPr>
            <w:tcW w:w="1225"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jc w:val="center"/>
              <w:rPr>
                <w:sz w:val="28"/>
                <w:szCs w:val="28"/>
              </w:rPr>
            </w:pPr>
            <w:proofErr w:type="spellStart"/>
            <w:r>
              <w:rPr>
                <w:sz w:val="28"/>
                <w:szCs w:val="28"/>
              </w:rPr>
              <w:t>Scuola</w:t>
            </w:r>
            <w:proofErr w:type="spellEnd"/>
          </w:p>
        </w:tc>
        <w:tc>
          <w:tcPr>
            <w:tcW w:w="1542"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55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jc w:val="center"/>
              <w:rPr>
                <w:sz w:val="28"/>
                <w:szCs w:val="28"/>
              </w:rPr>
            </w:pPr>
            <w:proofErr w:type="spellStart"/>
            <w:r>
              <w:rPr>
                <w:sz w:val="28"/>
                <w:szCs w:val="28"/>
              </w:rPr>
              <w:t>Alunno</w:t>
            </w:r>
            <w:proofErr w:type="spellEnd"/>
          </w:p>
        </w:tc>
        <w:tc>
          <w:tcPr>
            <w:tcW w:w="2027"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926" w:type="dxa"/>
            <w:tcBorders>
              <w:top w:val="single" w:sz="4" w:space="0" w:color="000000"/>
              <w:left w:val="single" w:sz="4" w:space="0" w:color="000000"/>
              <w:bottom w:val="single" w:sz="4" w:space="0" w:color="000000"/>
            </w:tcBorders>
            <w:shd w:val="clear" w:color="auto" w:fill="auto"/>
          </w:tcPr>
          <w:p w:rsidR="00324C81" w:rsidRDefault="00324C81" w:rsidP="00341161">
            <w:pPr>
              <w:jc w:val="center"/>
              <w:rPr>
                <w:sz w:val="28"/>
                <w:szCs w:val="28"/>
              </w:rPr>
            </w:pPr>
            <w:proofErr w:type="spellStart"/>
            <w:r>
              <w:rPr>
                <w:sz w:val="28"/>
                <w:szCs w:val="28"/>
              </w:rPr>
              <w:t>Classe</w:t>
            </w:r>
            <w:proofErr w:type="spellEnd"/>
            <w:r>
              <w:rPr>
                <w:sz w:val="28"/>
                <w:szCs w:val="28"/>
              </w:rPr>
              <w:t xml:space="preserve"> </w:t>
            </w:r>
          </w:p>
        </w:tc>
        <w:tc>
          <w:tcPr>
            <w:tcW w:w="1537"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848" w:type="dxa"/>
            <w:tcBorders>
              <w:top w:val="single" w:sz="4" w:space="0" w:color="000000"/>
              <w:left w:val="single" w:sz="4" w:space="0" w:color="000000"/>
              <w:bottom w:val="single" w:sz="4" w:space="0" w:color="000000"/>
            </w:tcBorders>
            <w:shd w:val="clear" w:color="auto" w:fill="auto"/>
          </w:tcPr>
          <w:p w:rsidR="00324C81" w:rsidRDefault="00324C81" w:rsidP="00341161">
            <w:pPr>
              <w:jc w:val="center"/>
              <w:rPr>
                <w:sz w:val="28"/>
                <w:szCs w:val="28"/>
              </w:rPr>
            </w:pPr>
            <w:r>
              <w:rPr>
                <w:sz w:val="28"/>
                <w:szCs w:val="28"/>
              </w:rPr>
              <w:t>A.S.</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8"/>
                <w:szCs w:val="28"/>
              </w:rPr>
            </w:pPr>
          </w:p>
        </w:tc>
      </w:tr>
      <w:tr w:rsidR="00324C81" w:rsidRPr="00E5340D" w:rsidTr="00341161">
        <w:tc>
          <w:tcPr>
            <w:tcW w:w="1086" w:type="dxa"/>
            <w:vMerge w:val="restart"/>
            <w:tcBorders>
              <w:top w:val="single" w:sz="4" w:space="0" w:color="000000"/>
              <w:left w:val="single" w:sz="4" w:space="0" w:color="000000"/>
              <w:bottom w:val="single" w:sz="4" w:space="0" w:color="000000"/>
            </w:tcBorders>
            <w:shd w:val="clear" w:color="auto" w:fill="auto"/>
            <w:textDirection w:val="btLr"/>
          </w:tcPr>
          <w:p w:rsidR="00324C81" w:rsidRDefault="00324C81" w:rsidP="00341161">
            <w:pPr>
              <w:ind w:left="113" w:right="113"/>
              <w:jc w:val="center"/>
              <w:rPr>
                <w:b/>
                <w:sz w:val="24"/>
                <w:szCs w:val="24"/>
              </w:rPr>
            </w:pPr>
            <w:proofErr w:type="spellStart"/>
            <w:r>
              <w:rPr>
                <w:b/>
                <w:sz w:val="24"/>
                <w:szCs w:val="24"/>
              </w:rPr>
              <w:t>Sfera</w:t>
            </w:r>
            <w:proofErr w:type="spellEnd"/>
            <w:r>
              <w:rPr>
                <w:b/>
                <w:sz w:val="24"/>
                <w:szCs w:val="24"/>
              </w:rPr>
              <w:t xml:space="preserve"> </w:t>
            </w:r>
          </w:p>
          <w:p w:rsidR="00324C81" w:rsidRDefault="00324C81" w:rsidP="00341161">
            <w:pPr>
              <w:ind w:left="113" w:right="113"/>
              <w:jc w:val="center"/>
              <w:rPr>
                <w:sz w:val="20"/>
                <w:szCs w:val="20"/>
              </w:rPr>
            </w:pPr>
            <w:proofErr w:type="spellStart"/>
            <w:r>
              <w:rPr>
                <w:b/>
                <w:sz w:val="24"/>
                <w:szCs w:val="24"/>
              </w:rPr>
              <w:t>Relazionale</w:t>
            </w:r>
            <w:proofErr w:type="spellEnd"/>
            <w:r>
              <w:rPr>
                <w:b/>
                <w:sz w:val="24"/>
                <w:szCs w:val="24"/>
              </w:rPr>
              <w:t>/</w:t>
            </w:r>
            <w:proofErr w:type="spellStart"/>
            <w:r>
              <w:rPr>
                <w:b/>
                <w:sz w:val="24"/>
                <w:szCs w:val="24"/>
              </w:rPr>
              <w:t>Comportamentale</w:t>
            </w:r>
            <w:proofErr w:type="spellEnd"/>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Mostra atteggiamenti di bullismo o minacce</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val="restart"/>
            <w:tcBorders>
              <w:top w:val="single" w:sz="4" w:space="0" w:color="000000"/>
              <w:left w:val="single" w:sz="4" w:space="0" w:color="000000"/>
              <w:bottom w:val="single" w:sz="4" w:space="0" w:color="000000"/>
            </w:tcBorders>
            <w:shd w:val="clear" w:color="auto" w:fill="auto"/>
            <w:textDirection w:val="btLr"/>
          </w:tcPr>
          <w:p w:rsidR="00324C81" w:rsidRDefault="00324C81" w:rsidP="00341161">
            <w:pPr>
              <w:ind w:left="113" w:right="113"/>
              <w:jc w:val="center"/>
              <w:rPr>
                <w:sz w:val="20"/>
                <w:szCs w:val="20"/>
              </w:rPr>
            </w:pPr>
            <w:proofErr w:type="spellStart"/>
            <w:r>
              <w:rPr>
                <w:b/>
              </w:rPr>
              <w:t>Sfera</w:t>
            </w:r>
            <w:proofErr w:type="spellEnd"/>
            <w:r>
              <w:rPr>
                <w:b/>
              </w:rPr>
              <w:t xml:space="preserve"> </w:t>
            </w:r>
            <w:proofErr w:type="spellStart"/>
            <w:r>
              <w:rPr>
                <w:b/>
              </w:rPr>
              <w:t>Emozionale</w:t>
            </w:r>
            <w:proofErr w:type="spellEnd"/>
            <w:r>
              <w:rPr>
                <w:sz w:val="28"/>
                <w:szCs w:val="28"/>
              </w:rPr>
              <w:t xml:space="preserve"> </w:t>
            </w:r>
            <w:proofErr w:type="spellStart"/>
            <w:r>
              <w:rPr>
                <w:b/>
                <w:sz w:val="24"/>
                <w:szCs w:val="24"/>
              </w:rPr>
              <w:t>Somatica</w:t>
            </w:r>
            <w:proofErr w:type="spellEnd"/>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Ha difficoltà di organizzazione spazio/temporale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proofErr w:type="spellStart"/>
            <w:r>
              <w:rPr>
                <w:sz w:val="20"/>
                <w:szCs w:val="20"/>
              </w:rPr>
              <w:t>Dimostra</w:t>
            </w:r>
            <w:proofErr w:type="spellEnd"/>
            <w:r>
              <w:rPr>
                <w:sz w:val="20"/>
                <w:szCs w:val="20"/>
              </w:rPr>
              <w:t xml:space="preserve"> </w:t>
            </w:r>
            <w:proofErr w:type="spellStart"/>
            <w:r>
              <w:rPr>
                <w:sz w:val="20"/>
                <w:szCs w:val="20"/>
              </w:rPr>
              <w:t>opposizione</w:t>
            </w:r>
            <w:proofErr w:type="spellEnd"/>
            <w:r>
              <w:rPr>
                <w:sz w:val="20"/>
                <w:szCs w:val="20"/>
              </w:rPr>
              <w:t xml:space="preserve"> </w:t>
            </w:r>
            <w:proofErr w:type="spellStart"/>
            <w:r>
              <w:rPr>
                <w:sz w:val="20"/>
                <w:szCs w:val="20"/>
              </w:rPr>
              <w:t>ai</w:t>
            </w:r>
            <w:proofErr w:type="spellEnd"/>
            <w:r>
              <w:rPr>
                <w:sz w:val="20"/>
                <w:szCs w:val="20"/>
              </w:rPr>
              <w:t xml:space="preserve"> </w:t>
            </w:r>
            <w:proofErr w:type="spellStart"/>
            <w:r>
              <w:rPr>
                <w:sz w:val="20"/>
                <w:szCs w:val="20"/>
              </w:rPr>
              <w:t>richiami</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Ha difficoltà di coordinazione grosso/motoria</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Non stabilisce buoni rapporti con i compagni</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Ha difficoltà di coordinazione fine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Mostra la tendenza a mentire e/o ingannare</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Non comunica sentimenti, emozioni, desideri, bisogni</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proofErr w:type="spellStart"/>
            <w:r>
              <w:rPr>
                <w:sz w:val="20"/>
                <w:szCs w:val="20"/>
              </w:rPr>
              <w:t>Tradisce</w:t>
            </w:r>
            <w:proofErr w:type="spellEnd"/>
            <w:r>
              <w:rPr>
                <w:sz w:val="20"/>
                <w:szCs w:val="20"/>
              </w:rPr>
              <w:t xml:space="preserve"> </w:t>
            </w:r>
            <w:proofErr w:type="spellStart"/>
            <w:r>
              <w:rPr>
                <w:sz w:val="20"/>
                <w:szCs w:val="20"/>
              </w:rPr>
              <w:t>regole</w:t>
            </w:r>
            <w:proofErr w:type="spellEnd"/>
            <w:r>
              <w:rPr>
                <w:sz w:val="20"/>
                <w:szCs w:val="20"/>
              </w:rPr>
              <w:t xml:space="preserve"> </w:t>
            </w:r>
            <w:proofErr w:type="spellStart"/>
            <w:r>
              <w:rPr>
                <w:sz w:val="20"/>
                <w:szCs w:val="20"/>
              </w:rPr>
              <w:t>condivise</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val="restart"/>
            <w:tcBorders>
              <w:top w:val="single" w:sz="4" w:space="0" w:color="000000"/>
              <w:left w:val="single" w:sz="4" w:space="0" w:color="000000"/>
              <w:bottom w:val="single" w:sz="4" w:space="0" w:color="000000"/>
            </w:tcBorders>
            <w:shd w:val="clear" w:color="auto" w:fill="auto"/>
            <w:textDirection w:val="btLr"/>
          </w:tcPr>
          <w:p w:rsidR="00324C81" w:rsidRDefault="00324C81" w:rsidP="00341161">
            <w:pPr>
              <w:ind w:left="113" w:right="113"/>
              <w:jc w:val="center"/>
              <w:rPr>
                <w:sz w:val="20"/>
                <w:szCs w:val="20"/>
              </w:rPr>
            </w:pPr>
            <w:proofErr w:type="spellStart"/>
            <w:r>
              <w:rPr>
                <w:b/>
                <w:sz w:val="24"/>
                <w:szCs w:val="24"/>
              </w:rPr>
              <w:t>Sfera</w:t>
            </w:r>
            <w:proofErr w:type="spellEnd"/>
            <w:r>
              <w:rPr>
                <w:b/>
                <w:sz w:val="24"/>
                <w:szCs w:val="24"/>
              </w:rPr>
              <w:t xml:space="preserve"> </w:t>
            </w:r>
            <w:proofErr w:type="spellStart"/>
            <w:r>
              <w:rPr>
                <w:b/>
                <w:sz w:val="24"/>
                <w:szCs w:val="24"/>
              </w:rPr>
              <w:t>Sociale</w:t>
            </w:r>
            <w:proofErr w:type="spellEnd"/>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Ha</w:t>
            </w:r>
            <w:proofErr w:type="spellEnd"/>
            <w:r>
              <w:rPr>
                <w:sz w:val="20"/>
                <w:szCs w:val="20"/>
              </w:rPr>
              <w:t xml:space="preserve"> </w:t>
            </w:r>
            <w:proofErr w:type="spellStart"/>
            <w:r>
              <w:rPr>
                <w:sz w:val="20"/>
                <w:szCs w:val="20"/>
              </w:rPr>
              <w:t>una</w:t>
            </w:r>
            <w:proofErr w:type="spellEnd"/>
            <w:r>
              <w:rPr>
                <w:sz w:val="20"/>
                <w:szCs w:val="20"/>
              </w:rPr>
              <w:t xml:space="preserve"> </w:t>
            </w:r>
            <w:proofErr w:type="spellStart"/>
            <w:r>
              <w:rPr>
                <w:sz w:val="20"/>
                <w:szCs w:val="20"/>
              </w:rPr>
              <w:t>frequenza</w:t>
            </w:r>
            <w:proofErr w:type="spellEnd"/>
            <w:r>
              <w:rPr>
                <w:sz w:val="20"/>
                <w:szCs w:val="20"/>
              </w:rPr>
              <w:t xml:space="preserve"> </w:t>
            </w:r>
            <w:proofErr w:type="spellStart"/>
            <w:r>
              <w:rPr>
                <w:sz w:val="20"/>
                <w:szCs w:val="20"/>
              </w:rPr>
              <w:t>irregolare</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Ha reazioni violente con i compagni</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Si appropria di oggetti non suoi</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r>
              <w:rPr>
                <w:sz w:val="20"/>
                <w:szCs w:val="20"/>
              </w:rPr>
              <w:t xml:space="preserve">Ha </w:t>
            </w:r>
            <w:proofErr w:type="spellStart"/>
            <w:r>
              <w:rPr>
                <w:sz w:val="20"/>
                <w:szCs w:val="20"/>
              </w:rPr>
              <w:t>comportamenti</w:t>
            </w:r>
            <w:proofErr w:type="spellEnd"/>
            <w:r>
              <w:rPr>
                <w:sz w:val="20"/>
                <w:szCs w:val="20"/>
              </w:rPr>
              <w:t xml:space="preserve"> </w:t>
            </w:r>
            <w:proofErr w:type="spellStart"/>
            <w:r>
              <w:rPr>
                <w:sz w:val="20"/>
                <w:szCs w:val="20"/>
              </w:rPr>
              <w:t>sessualizzanti</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Ha scarsa cura degli oggetti</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Si isola dagli altri per lunghi periodi</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r>
              <w:rPr>
                <w:sz w:val="20"/>
                <w:szCs w:val="20"/>
              </w:rPr>
              <w:t xml:space="preserve">Non è </w:t>
            </w:r>
            <w:proofErr w:type="spellStart"/>
            <w:r>
              <w:rPr>
                <w:sz w:val="20"/>
                <w:szCs w:val="20"/>
              </w:rPr>
              <w:t>collaborativo</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Distrugge oggetti e/o compie atti di vandalismo</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Ha un abbigliamento inappropriato all’età o alla stagione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proofErr w:type="spellStart"/>
            <w:r>
              <w:rPr>
                <w:sz w:val="20"/>
                <w:szCs w:val="20"/>
              </w:rPr>
              <w:t>Compie</w:t>
            </w:r>
            <w:proofErr w:type="spellEnd"/>
            <w:r>
              <w:rPr>
                <w:sz w:val="20"/>
                <w:szCs w:val="20"/>
              </w:rPr>
              <w:t xml:space="preserve"> </w:t>
            </w:r>
            <w:proofErr w:type="spellStart"/>
            <w:r>
              <w:rPr>
                <w:sz w:val="20"/>
                <w:szCs w:val="20"/>
              </w:rPr>
              <w:t>gesti</w:t>
            </w:r>
            <w:proofErr w:type="spellEnd"/>
            <w:r>
              <w:rPr>
                <w:sz w:val="20"/>
                <w:szCs w:val="20"/>
              </w:rPr>
              <w:t xml:space="preserve"> di </w:t>
            </w:r>
            <w:proofErr w:type="spellStart"/>
            <w:r>
              <w:rPr>
                <w:sz w:val="20"/>
                <w:szCs w:val="20"/>
              </w:rPr>
              <w:t>autolesionismo</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Ha una scarsa igiene personale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RPr="00E5340D" w:rsidTr="00341161">
        <w:tc>
          <w:tcPr>
            <w:tcW w:w="1086" w:type="dxa"/>
            <w:vMerge w:val="restart"/>
            <w:tcBorders>
              <w:top w:val="single" w:sz="4" w:space="0" w:color="000000"/>
              <w:left w:val="single" w:sz="4" w:space="0" w:color="000000"/>
              <w:bottom w:val="single" w:sz="4" w:space="0" w:color="000000"/>
            </w:tcBorders>
            <w:shd w:val="clear" w:color="auto" w:fill="auto"/>
            <w:textDirection w:val="btLr"/>
          </w:tcPr>
          <w:p w:rsidR="00324C81" w:rsidRDefault="00324C81" w:rsidP="00341161">
            <w:pPr>
              <w:ind w:left="113" w:right="113"/>
              <w:jc w:val="center"/>
              <w:rPr>
                <w:sz w:val="20"/>
                <w:szCs w:val="20"/>
              </w:rPr>
            </w:pPr>
            <w:proofErr w:type="spellStart"/>
            <w:r>
              <w:rPr>
                <w:b/>
                <w:sz w:val="24"/>
                <w:szCs w:val="24"/>
              </w:rPr>
              <w:t>Sfera</w:t>
            </w:r>
            <w:proofErr w:type="spellEnd"/>
            <w:r>
              <w:rPr>
                <w:b/>
                <w:sz w:val="24"/>
                <w:szCs w:val="24"/>
              </w:rPr>
              <w:t xml:space="preserve"> </w:t>
            </w:r>
            <w:proofErr w:type="spellStart"/>
            <w:r>
              <w:rPr>
                <w:b/>
                <w:sz w:val="24"/>
                <w:szCs w:val="24"/>
              </w:rPr>
              <w:t>dello</w:t>
            </w:r>
            <w:proofErr w:type="spellEnd"/>
            <w:r>
              <w:rPr>
                <w:b/>
                <w:sz w:val="24"/>
                <w:szCs w:val="24"/>
              </w:rPr>
              <w:t xml:space="preserve"> </w:t>
            </w:r>
            <w:proofErr w:type="spellStart"/>
            <w:r>
              <w:rPr>
                <w:b/>
                <w:sz w:val="24"/>
                <w:szCs w:val="24"/>
              </w:rPr>
              <w:t>sviluppo</w:t>
            </w:r>
            <w:proofErr w:type="spellEnd"/>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Ha difficoltà di comprensione verbale</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Presenta segni fisici di maltrattamento (lesioni, ematomi, ...)</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r>
              <w:rPr>
                <w:sz w:val="20"/>
                <w:szCs w:val="20"/>
              </w:rPr>
              <w:t xml:space="preserve">Non </w:t>
            </w:r>
            <w:proofErr w:type="spellStart"/>
            <w:r>
              <w:rPr>
                <w:sz w:val="20"/>
                <w:szCs w:val="20"/>
              </w:rPr>
              <w:t>si</w:t>
            </w:r>
            <w:proofErr w:type="spellEnd"/>
            <w:r>
              <w:rPr>
                <w:sz w:val="20"/>
                <w:szCs w:val="20"/>
              </w:rPr>
              <w:t xml:space="preserve"> </w:t>
            </w:r>
            <w:proofErr w:type="spellStart"/>
            <w:r>
              <w:rPr>
                <w:sz w:val="20"/>
                <w:szCs w:val="20"/>
              </w:rPr>
              <w:t>esprime</w:t>
            </w:r>
            <w:proofErr w:type="spellEnd"/>
            <w:r>
              <w:rPr>
                <w:sz w:val="20"/>
                <w:szCs w:val="20"/>
              </w:rPr>
              <w:t xml:space="preserve"> </w:t>
            </w:r>
            <w:proofErr w:type="spellStart"/>
            <w:r>
              <w:rPr>
                <w:sz w:val="20"/>
                <w:szCs w:val="20"/>
              </w:rPr>
              <w:t>verbalmente</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Ha materiale scolastico/didattico insufficiente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proofErr w:type="spellStart"/>
            <w:r>
              <w:rPr>
                <w:sz w:val="20"/>
                <w:szCs w:val="20"/>
              </w:rPr>
              <w:t>Parla</w:t>
            </w:r>
            <w:proofErr w:type="spellEnd"/>
            <w:r>
              <w:rPr>
                <w:sz w:val="20"/>
                <w:szCs w:val="20"/>
              </w:rPr>
              <w:t xml:space="preserve"> in </w:t>
            </w:r>
            <w:proofErr w:type="spellStart"/>
            <w:r>
              <w:rPr>
                <w:sz w:val="20"/>
                <w:szCs w:val="20"/>
              </w:rPr>
              <w:t>continuazione</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val="restart"/>
            <w:tcBorders>
              <w:top w:val="single" w:sz="4" w:space="0" w:color="000000"/>
              <w:left w:val="single" w:sz="4" w:space="0" w:color="000000"/>
              <w:bottom w:val="single" w:sz="4" w:space="0" w:color="000000"/>
            </w:tcBorders>
            <w:shd w:val="clear" w:color="auto" w:fill="auto"/>
            <w:textDirection w:val="btLr"/>
          </w:tcPr>
          <w:p w:rsidR="00324C81" w:rsidRPr="004B52A0" w:rsidRDefault="00324C81" w:rsidP="00341161">
            <w:pPr>
              <w:ind w:left="113" w:right="113"/>
              <w:jc w:val="center"/>
              <w:rPr>
                <w:sz w:val="20"/>
                <w:szCs w:val="20"/>
                <w:lang w:val="it-IT"/>
              </w:rPr>
            </w:pPr>
            <w:r w:rsidRPr="004B52A0">
              <w:rPr>
                <w:b/>
                <w:sz w:val="24"/>
                <w:szCs w:val="24"/>
                <w:lang w:val="it-IT"/>
              </w:rPr>
              <w:t>Il problema è stato segnalato da:</w:t>
            </w: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Famiglia</w:t>
            </w:r>
            <w:proofErr w:type="spellEnd"/>
            <w:r>
              <w:rPr>
                <w:sz w:val="20"/>
                <w:szCs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r>
              <w:rPr>
                <w:sz w:val="20"/>
                <w:szCs w:val="20"/>
              </w:rPr>
              <w:t xml:space="preserve">Ha </w:t>
            </w:r>
            <w:proofErr w:type="spellStart"/>
            <w:r>
              <w:rPr>
                <w:sz w:val="20"/>
                <w:szCs w:val="20"/>
              </w:rPr>
              <w:t>difficoltà</w:t>
            </w:r>
            <w:proofErr w:type="spellEnd"/>
            <w:r>
              <w:rPr>
                <w:sz w:val="20"/>
                <w:szCs w:val="20"/>
              </w:rPr>
              <w:t xml:space="preserve"> </w:t>
            </w:r>
            <w:proofErr w:type="spellStart"/>
            <w:r>
              <w:rPr>
                <w:sz w:val="20"/>
                <w:szCs w:val="20"/>
              </w:rPr>
              <w:t>fonologiche</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Dirigente</w:t>
            </w:r>
            <w:proofErr w:type="spellEnd"/>
            <w:r>
              <w:rPr>
                <w:sz w:val="20"/>
                <w:szCs w:val="20"/>
              </w:rPr>
              <w:t xml:space="preserve"> </w:t>
            </w:r>
            <w:proofErr w:type="spellStart"/>
            <w:r>
              <w:rPr>
                <w:sz w:val="20"/>
                <w:szCs w:val="20"/>
              </w:rPr>
              <w:t>Scolastico</w:t>
            </w:r>
            <w:proofErr w:type="spellEnd"/>
            <w:r>
              <w:rPr>
                <w:sz w:val="20"/>
                <w:szCs w:val="20"/>
              </w:rPr>
              <w:t>/</w:t>
            </w:r>
            <w:proofErr w:type="spellStart"/>
            <w:r>
              <w:rPr>
                <w:sz w:val="20"/>
                <w:szCs w:val="20"/>
              </w:rPr>
              <w:t>Docenti</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proofErr w:type="spellStart"/>
            <w:r>
              <w:rPr>
                <w:sz w:val="20"/>
                <w:szCs w:val="20"/>
              </w:rPr>
              <w:t>Balbetta</w:t>
            </w:r>
            <w:proofErr w:type="spellEnd"/>
            <w:r>
              <w:rPr>
                <w:sz w:val="20"/>
                <w:szCs w:val="20"/>
              </w:rPr>
              <w:t>/Tic</w:t>
            </w:r>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Sportello</w:t>
            </w:r>
            <w:proofErr w:type="spellEnd"/>
            <w:r>
              <w:rPr>
                <w:sz w:val="20"/>
                <w:szCs w:val="20"/>
              </w:rPr>
              <w:t xml:space="preserve"> </w:t>
            </w:r>
            <w:proofErr w:type="spellStart"/>
            <w:r>
              <w:rPr>
                <w:sz w:val="20"/>
                <w:szCs w:val="20"/>
              </w:rPr>
              <w:t>pedagogico</w:t>
            </w:r>
            <w:proofErr w:type="spellEnd"/>
            <w:r>
              <w:rPr>
                <w:sz w:val="20"/>
                <w:szCs w:val="20"/>
              </w:rPr>
              <w:t>/</w:t>
            </w:r>
            <w:proofErr w:type="spellStart"/>
            <w:r>
              <w:rPr>
                <w:sz w:val="20"/>
                <w:szCs w:val="20"/>
              </w:rPr>
              <w:t>psicologico</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Si esprime con frasi poco chiare/poco strutturate</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r>
              <w:rPr>
                <w:sz w:val="20"/>
                <w:szCs w:val="20"/>
              </w:rPr>
              <w:t>ASL/</w:t>
            </w:r>
            <w:proofErr w:type="spellStart"/>
            <w:r>
              <w:rPr>
                <w:sz w:val="20"/>
                <w:szCs w:val="20"/>
              </w:rPr>
              <w:t>Strutture</w:t>
            </w:r>
            <w:proofErr w:type="spellEnd"/>
            <w:r>
              <w:rPr>
                <w:sz w:val="20"/>
                <w:szCs w:val="20"/>
              </w:rPr>
              <w:t xml:space="preserve"> </w:t>
            </w:r>
            <w:proofErr w:type="spellStart"/>
            <w:r>
              <w:rPr>
                <w:sz w:val="20"/>
                <w:szCs w:val="20"/>
              </w:rPr>
              <w:t>Sanitarie</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Ha una rapida caduta dell’attenzione</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Servizio</w:t>
            </w:r>
            <w:proofErr w:type="spellEnd"/>
            <w:r>
              <w:rPr>
                <w:sz w:val="20"/>
                <w:szCs w:val="20"/>
              </w:rPr>
              <w:t xml:space="preserve"> </w:t>
            </w:r>
            <w:proofErr w:type="spellStart"/>
            <w:r>
              <w:rPr>
                <w:sz w:val="20"/>
                <w:szCs w:val="20"/>
              </w:rPr>
              <w:t>famiglia</w:t>
            </w:r>
            <w:proofErr w:type="spellEnd"/>
            <w:r>
              <w:rPr>
                <w:sz w:val="20"/>
                <w:szCs w:val="20"/>
              </w:rPr>
              <w:t xml:space="preserve"> e </w:t>
            </w:r>
            <w:proofErr w:type="spellStart"/>
            <w:r>
              <w:rPr>
                <w:sz w:val="20"/>
                <w:szCs w:val="20"/>
              </w:rPr>
              <w:t>Minori</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Ha difficoltà a comprendere le regole</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Funzioni</w:t>
            </w:r>
            <w:proofErr w:type="spellEnd"/>
            <w:r>
              <w:rPr>
                <w:sz w:val="20"/>
                <w:szCs w:val="20"/>
              </w:rPr>
              <w:t xml:space="preserve"> </w:t>
            </w:r>
            <w:proofErr w:type="spellStart"/>
            <w:r>
              <w:rPr>
                <w:sz w:val="20"/>
                <w:szCs w:val="20"/>
              </w:rPr>
              <w:t>Strumentali</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r>
              <w:rPr>
                <w:sz w:val="20"/>
                <w:szCs w:val="20"/>
              </w:rPr>
              <w:t xml:space="preserve">Ha </w:t>
            </w:r>
            <w:proofErr w:type="spellStart"/>
            <w:r>
              <w:rPr>
                <w:sz w:val="20"/>
                <w:szCs w:val="20"/>
              </w:rPr>
              <w:t>difficoltà</w:t>
            </w:r>
            <w:proofErr w:type="spellEnd"/>
            <w:r>
              <w:rPr>
                <w:sz w:val="20"/>
                <w:szCs w:val="20"/>
              </w:rPr>
              <w:t xml:space="preserve"> di </w:t>
            </w:r>
            <w:proofErr w:type="spellStart"/>
            <w:r>
              <w:rPr>
                <w:sz w:val="20"/>
                <w:szCs w:val="20"/>
              </w:rPr>
              <w:t>concentrazione</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val="restart"/>
            <w:tcBorders>
              <w:top w:val="single" w:sz="4" w:space="0" w:color="000000"/>
              <w:left w:val="single" w:sz="4" w:space="0" w:color="000000"/>
              <w:bottom w:val="single" w:sz="4" w:space="0" w:color="000000"/>
            </w:tcBorders>
            <w:shd w:val="clear" w:color="auto" w:fill="auto"/>
            <w:textDirection w:val="btLr"/>
          </w:tcPr>
          <w:p w:rsidR="00324C81" w:rsidRPr="004B52A0" w:rsidRDefault="00324C81" w:rsidP="00341161">
            <w:pPr>
              <w:ind w:left="113" w:right="113"/>
              <w:jc w:val="center"/>
              <w:rPr>
                <w:sz w:val="18"/>
                <w:szCs w:val="18"/>
                <w:lang w:val="it-IT"/>
              </w:rPr>
            </w:pPr>
            <w:r w:rsidRPr="004B52A0">
              <w:rPr>
                <w:b/>
                <w:sz w:val="18"/>
                <w:szCs w:val="18"/>
                <w:lang w:val="it-IT"/>
              </w:rPr>
              <w:t>Il problema è stato segnalato a :</w:t>
            </w: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Famiglia</w:t>
            </w:r>
            <w:proofErr w:type="spellEnd"/>
            <w:r>
              <w:rPr>
                <w:sz w:val="20"/>
                <w:szCs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r>
              <w:rPr>
                <w:sz w:val="20"/>
                <w:szCs w:val="20"/>
              </w:rPr>
              <w:t xml:space="preserve">Ha </w:t>
            </w:r>
            <w:proofErr w:type="spellStart"/>
            <w:r>
              <w:rPr>
                <w:sz w:val="20"/>
                <w:szCs w:val="20"/>
              </w:rPr>
              <w:t>difficoltà</w:t>
            </w:r>
            <w:proofErr w:type="spellEnd"/>
            <w:r>
              <w:rPr>
                <w:sz w:val="20"/>
                <w:szCs w:val="20"/>
              </w:rPr>
              <w:t xml:space="preserve"> </w:t>
            </w:r>
            <w:proofErr w:type="spellStart"/>
            <w:r>
              <w:rPr>
                <w:sz w:val="20"/>
                <w:szCs w:val="20"/>
              </w:rPr>
              <w:t>logiche</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Famiglia (con indicazione di riferirsi a servizio specialistico)</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r>
              <w:rPr>
                <w:sz w:val="20"/>
                <w:szCs w:val="20"/>
              </w:rPr>
              <w:t xml:space="preserve">Ha </w:t>
            </w:r>
            <w:proofErr w:type="spellStart"/>
            <w:r>
              <w:rPr>
                <w:sz w:val="20"/>
                <w:szCs w:val="20"/>
              </w:rPr>
              <w:t>difficoltà</w:t>
            </w:r>
            <w:proofErr w:type="spellEnd"/>
            <w:r>
              <w:rPr>
                <w:sz w:val="20"/>
                <w:szCs w:val="20"/>
              </w:rPr>
              <w:t xml:space="preserve"> a </w:t>
            </w:r>
            <w:proofErr w:type="spellStart"/>
            <w:r>
              <w:rPr>
                <w:sz w:val="20"/>
                <w:szCs w:val="20"/>
              </w:rPr>
              <w:t>memorizzare</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Dirigente</w:t>
            </w:r>
            <w:proofErr w:type="spellEnd"/>
            <w:r>
              <w:rPr>
                <w:sz w:val="20"/>
                <w:szCs w:val="20"/>
              </w:rPr>
              <w:t xml:space="preserve"> </w:t>
            </w:r>
            <w:proofErr w:type="spellStart"/>
            <w:r>
              <w:rPr>
                <w:sz w:val="20"/>
                <w:szCs w:val="20"/>
              </w:rPr>
              <w:t>Scolastico</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vMerge w:val="restart"/>
            <w:tcBorders>
              <w:top w:val="single" w:sz="4" w:space="0" w:color="000000"/>
              <w:left w:val="single" w:sz="4" w:space="0" w:color="000000"/>
            </w:tcBorders>
            <w:shd w:val="clear" w:color="auto" w:fill="auto"/>
          </w:tcPr>
          <w:p w:rsidR="00324C81" w:rsidRDefault="00324C81" w:rsidP="00341161">
            <w:pPr>
              <w:rPr>
                <w:sz w:val="20"/>
                <w:szCs w:val="20"/>
              </w:rPr>
            </w:pPr>
            <w:proofErr w:type="spellStart"/>
            <w:r>
              <w:rPr>
                <w:sz w:val="20"/>
                <w:szCs w:val="20"/>
              </w:rPr>
              <w:t>Presenta</w:t>
            </w:r>
            <w:proofErr w:type="spellEnd"/>
            <w:r>
              <w:rPr>
                <w:sz w:val="20"/>
                <w:szCs w:val="20"/>
              </w:rPr>
              <w:t xml:space="preserve"> </w:t>
            </w:r>
            <w:proofErr w:type="spellStart"/>
            <w:r>
              <w:rPr>
                <w:sz w:val="20"/>
                <w:szCs w:val="20"/>
              </w:rPr>
              <w:t>ritardi</w:t>
            </w:r>
            <w:proofErr w:type="spellEnd"/>
            <w:r>
              <w:rPr>
                <w:sz w:val="20"/>
                <w:szCs w:val="20"/>
              </w:rPr>
              <w:t xml:space="preserve"> </w:t>
            </w:r>
            <w:proofErr w:type="spellStart"/>
            <w:r>
              <w:rPr>
                <w:sz w:val="20"/>
                <w:szCs w:val="20"/>
              </w:rPr>
              <w:t>nel</w:t>
            </w:r>
            <w:proofErr w:type="spellEnd"/>
            <w:r>
              <w:rPr>
                <w:sz w:val="20"/>
                <w:szCs w:val="20"/>
              </w:rPr>
              <w:t xml:space="preserve"> </w:t>
            </w:r>
            <w:proofErr w:type="spellStart"/>
            <w:r>
              <w:rPr>
                <w:sz w:val="20"/>
                <w:szCs w:val="20"/>
              </w:rPr>
              <w:t>linguaggio</w:t>
            </w:r>
            <w:proofErr w:type="spellEnd"/>
          </w:p>
        </w:tc>
        <w:tc>
          <w:tcPr>
            <w:tcW w:w="422" w:type="dxa"/>
            <w:gridSpan w:val="2"/>
            <w:vMerge w:val="restart"/>
            <w:tcBorders>
              <w:top w:val="single" w:sz="4" w:space="0" w:color="000000"/>
              <w:left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Sportello</w:t>
            </w:r>
            <w:proofErr w:type="spellEnd"/>
            <w:r>
              <w:rPr>
                <w:sz w:val="20"/>
                <w:szCs w:val="20"/>
              </w:rPr>
              <w:t xml:space="preserve"> </w:t>
            </w:r>
            <w:proofErr w:type="spellStart"/>
            <w:r>
              <w:rPr>
                <w:sz w:val="20"/>
                <w:szCs w:val="20"/>
              </w:rPr>
              <w:t>pedagogico</w:t>
            </w:r>
            <w:proofErr w:type="spellEnd"/>
            <w:r>
              <w:rPr>
                <w:sz w:val="20"/>
                <w:szCs w:val="20"/>
              </w:rPr>
              <w:t>/</w:t>
            </w:r>
            <w:proofErr w:type="spellStart"/>
            <w:r>
              <w:rPr>
                <w:sz w:val="20"/>
                <w:szCs w:val="20"/>
              </w:rPr>
              <w:t>psicologico</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vMerge/>
            <w:tcBorders>
              <w:left w:val="single" w:sz="4" w:space="0" w:color="000000"/>
              <w:bottom w:val="single" w:sz="4" w:space="0" w:color="000000"/>
            </w:tcBorders>
            <w:shd w:val="clear" w:color="auto" w:fill="auto"/>
          </w:tcPr>
          <w:p w:rsidR="00324C81" w:rsidRDefault="00324C81" w:rsidP="00341161">
            <w:pPr>
              <w:rPr>
                <w:sz w:val="28"/>
                <w:szCs w:val="28"/>
              </w:rPr>
            </w:pPr>
          </w:p>
        </w:tc>
        <w:tc>
          <w:tcPr>
            <w:tcW w:w="422" w:type="dxa"/>
            <w:gridSpan w:val="2"/>
            <w:vMerge/>
            <w:tcBorders>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Servizio</w:t>
            </w:r>
            <w:proofErr w:type="spellEnd"/>
            <w:r>
              <w:rPr>
                <w:sz w:val="20"/>
                <w:szCs w:val="20"/>
              </w:rPr>
              <w:t xml:space="preserve"> </w:t>
            </w:r>
            <w:proofErr w:type="spellStart"/>
            <w:r>
              <w:rPr>
                <w:sz w:val="20"/>
                <w:szCs w:val="20"/>
              </w:rPr>
              <w:t>Famiglia</w:t>
            </w:r>
            <w:proofErr w:type="spellEnd"/>
            <w:r>
              <w:rPr>
                <w:sz w:val="20"/>
                <w:szCs w:val="20"/>
              </w:rPr>
              <w:t xml:space="preserve"> e </w:t>
            </w:r>
            <w:proofErr w:type="spellStart"/>
            <w:r>
              <w:rPr>
                <w:sz w:val="20"/>
                <w:szCs w:val="20"/>
              </w:rPr>
              <w:t>Minori</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r>
              <w:rPr>
                <w:sz w:val="20"/>
                <w:szCs w:val="20"/>
              </w:rPr>
              <w:t xml:space="preserve">Ha </w:t>
            </w:r>
            <w:proofErr w:type="spellStart"/>
            <w:r>
              <w:rPr>
                <w:sz w:val="20"/>
                <w:szCs w:val="20"/>
              </w:rPr>
              <w:t>difficoltà</w:t>
            </w:r>
            <w:proofErr w:type="spellEnd"/>
            <w:r>
              <w:rPr>
                <w:sz w:val="20"/>
                <w:szCs w:val="20"/>
              </w:rPr>
              <w:t xml:space="preserve"> di </w:t>
            </w:r>
            <w:proofErr w:type="spellStart"/>
            <w:r>
              <w:rPr>
                <w:sz w:val="20"/>
                <w:szCs w:val="20"/>
              </w:rPr>
              <w:t>apprendimento</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val="restart"/>
            <w:tcBorders>
              <w:top w:val="single" w:sz="4" w:space="0" w:color="000000"/>
              <w:left w:val="single" w:sz="4" w:space="0" w:color="000000"/>
              <w:bottom w:val="single" w:sz="4" w:space="0" w:color="000000"/>
            </w:tcBorders>
            <w:shd w:val="clear" w:color="auto" w:fill="auto"/>
            <w:textDirection w:val="btLr"/>
          </w:tcPr>
          <w:p w:rsidR="00324C81" w:rsidRPr="004B52A0" w:rsidRDefault="00324C81" w:rsidP="00341161">
            <w:pPr>
              <w:ind w:left="113" w:right="113"/>
              <w:jc w:val="center"/>
              <w:rPr>
                <w:sz w:val="20"/>
                <w:szCs w:val="20"/>
                <w:lang w:val="it-IT"/>
              </w:rPr>
            </w:pPr>
            <w:r w:rsidRPr="004B52A0">
              <w:rPr>
                <w:b/>
                <w:sz w:val="24"/>
                <w:szCs w:val="24"/>
                <w:lang w:val="it-IT"/>
              </w:rPr>
              <w:t>Si ritiene opportuno avvalersi di :</w:t>
            </w: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Interventi</w:t>
            </w:r>
            <w:proofErr w:type="spellEnd"/>
            <w:r>
              <w:rPr>
                <w:sz w:val="20"/>
                <w:szCs w:val="20"/>
              </w:rPr>
              <w:t xml:space="preserve"> </w:t>
            </w:r>
            <w:proofErr w:type="spellStart"/>
            <w:r>
              <w:rPr>
                <w:sz w:val="20"/>
                <w:szCs w:val="20"/>
              </w:rPr>
              <w:t>personalizzati</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val="restart"/>
            <w:tcBorders>
              <w:top w:val="single" w:sz="4" w:space="0" w:color="000000"/>
              <w:left w:val="single" w:sz="4" w:space="0" w:color="000000"/>
              <w:bottom w:val="single" w:sz="4" w:space="0" w:color="000000"/>
            </w:tcBorders>
            <w:shd w:val="clear" w:color="auto" w:fill="auto"/>
            <w:textDirection w:val="btLr"/>
          </w:tcPr>
          <w:p w:rsidR="00324C81" w:rsidRDefault="00324C81" w:rsidP="00341161">
            <w:pPr>
              <w:ind w:left="113" w:right="113"/>
              <w:jc w:val="center"/>
              <w:rPr>
                <w:sz w:val="20"/>
                <w:szCs w:val="20"/>
              </w:rPr>
            </w:pPr>
            <w:proofErr w:type="spellStart"/>
            <w:r>
              <w:rPr>
                <w:b/>
                <w:sz w:val="24"/>
                <w:szCs w:val="24"/>
              </w:rPr>
              <w:t>Sfera</w:t>
            </w:r>
            <w:proofErr w:type="spellEnd"/>
            <w:r>
              <w:rPr>
                <w:b/>
                <w:sz w:val="24"/>
                <w:szCs w:val="24"/>
              </w:rPr>
              <w:t xml:space="preserve"> </w:t>
            </w:r>
            <w:proofErr w:type="spellStart"/>
            <w:r>
              <w:rPr>
                <w:b/>
                <w:sz w:val="24"/>
                <w:szCs w:val="24"/>
              </w:rPr>
              <w:t>Emozionale</w:t>
            </w:r>
            <w:proofErr w:type="spellEnd"/>
            <w:r>
              <w:rPr>
                <w:b/>
                <w:sz w:val="24"/>
                <w:szCs w:val="24"/>
              </w:rPr>
              <w:t xml:space="preserve"> </w:t>
            </w:r>
            <w:proofErr w:type="spellStart"/>
            <w:r>
              <w:rPr>
                <w:b/>
                <w:sz w:val="24"/>
                <w:szCs w:val="24"/>
              </w:rPr>
              <w:t>Somatica</w:t>
            </w:r>
            <w:proofErr w:type="spellEnd"/>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Ha improvvisi e significativi cambiamenti dell’umore</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Laboratori</w:t>
            </w:r>
            <w:proofErr w:type="spellEnd"/>
            <w:r>
              <w:rPr>
                <w:sz w:val="20"/>
                <w:szCs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r>
              <w:rPr>
                <w:sz w:val="20"/>
                <w:szCs w:val="20"/>
              </w:rPr>
              <w:t xml:space="preserve">Ha </w:t>
            </w:r>
            <w:proofErr w:type="spellStart"/>
            <w:r>
              <w:rPr>
                <w:sz w:val="20"/>
                <w:szCs w:val="20"/>
              </w:rPr>
              <w:t>comportamenti</w:t>
            </w:r>
            <w:proofErr w:type="spellEnd"/>
            <w:r>
              <w:rPr>
                <w:sz w:val="20"/>
                <w:szCs w:val="20"/>
              </w:rPr>
              <w:t xml:space="preserve"> </w:t>
            </w:r>
            <w:proofErr w:type="spellStart"/>
            <w:r>
              <w:rPr>
                <w:sz w:val="20"/>
                <w:szCs w:val="20"/>
              </w:rPr>
              <w:t>bizzarri</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1188"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Sportello</w:t>
            </w:r>
            <w:proofErr w:type="spellEnd"/>
            <w:r>
              <w:rPr>
                <w:sz w:val="20"/>
                <w:szCs w:val="20"/>
              </w:rPr>
              <w:t xml:space="preserve"> </w:t>
            </w:r>
            <w:proofErr w:type="spellStart"/>
            <w:r>
              <w:rPr>
                <w:sz w:val="20"/>
                <w:szCs w:val="20"/>
              </w:rPr>
              <w:t>pedagogico</w:t>
            </w:r>
            <w:proofErr w:type="spellEnd"/>
            <w:r>
              <w:rPr>
                <w:sz w:val="20"/>
                <w:szCs w:val="20"/>
              </w:rPr>
              <w:t>/</w:t>
            </w:r>
            <w:proofErr w:type="spellStart"/>
            <w:r>
              <w:rPr>
                <w:sz w:val="20"/>
                <w:szCs w:val="20"/>
              </w:rPr>
              <w:t>psicologico</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Manifesta fissità nelle produzioni (stesso disegno, stesso gioco,..)</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Progetti</w:t>
            </w:r>
            <w:proofErr w:type="spellEnd"/>
            <w:r>
              <w:rPr>
                <w:sz w:val="20"/>
                <w:szCs w:val="20"/>
              </w:rPr>
              <w:t xml:space="preserve"> a </w:t>
            </w:r>
            <w:proofErr w:type="spellStart"/>
            <w:r>
              <w:rPr>
                <w:sz w:val="20"/>
                <w:szCs w:val="20"/>
              </w:rPr>
              <w:t>classe</w:t>
            </w:r>
            <w:proofErr w:type="spellEnd"/>
            <w:r>
              <w:rPr>
                <w:sz w:val="20"/>
                <w:szCs w:val="20"/>
              </w:rPr>
              <w:t xml:space="preserve"> </w:t>
            </w:r>
            <w:proofErr w:type="spellStart"/>
            <w:r>
              <w:rPr>
                <w:sz w:val="20"/>
                <w:szCs w:val="20"/>
              </w:rPr>
              <w:t>aperte</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Lamenta malesseri fisici (mal di testa, dolori addominali,...)</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0"/>
                <w:szCs w:val="20"/>
                <w:lang w:val="it-IT"/>
              </w:rPr>
            </w:pPr>
            <w:r w:rsidRPr="004B52A0">
              <w:rPr>
                <w:sz w:val="20"/>
                <w:szCs w:val="20"/>
                <w:lang w:val="it-IT"/>
              </w:rPr>
              <w:t>Assistenza domiciliare e/o post-scuola</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Attribuisce i propri successi/insuccessi a cause esterne</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1188"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4673" w:type="dxa"/>
            <w:gridSpan w:val="5"/>
            <w:tcBorders>
              <w:top w:val="single" w:sz="4" w:space="0" w:color="000000"/>
              <w:left w:val="single" w:sz="4" w:space="0" w:color="000000"/>
              <w:bottom w:val="single" w:sz="4" w:space="0" w:color="000000"/>
            </w:tcBorders>
            <w:shd w:val="clear" w:color="auto" w:fill="auto"/>
          </w:tcPr>
          <w:p w:rsidR="00324C81" w:rsidRDefault="00324C81" w:rsidP="00341161">
            <w:pPr>
              <w:rPr>
                <w:sz w:val="20"/>
                <w:szCs w:val="20"/>
              </w:rPr>
            </w:pPr>
            <w:proofErr w:type="spellStart"/>
            <w:r>
              <w:rPr>
                <w:sz w:val="20"/>
                <w:szCs w:val="20"/>
              </w:rPr>
              <w:t>Attività</w:t>
            </w:r>
            <w:proofErr w:type="spellEnd"/>
            <w:r>
              <w:rPr>
                <w:sz w:val="20"/>
                <w:szCs w:val="20"/>
              </w:rPr>
              <w:t xml:space="preserve"> </w:t>
            </w:r>
            <w:proofErr w:type="spellStart"/>
            <w:r>
              <w:rPr>
                <w:sz w:val="20"/>
                <w:szCs w:val="20"/>
              </w:rPr>
              <w:t>extrascolastiche</w:t>
            </w:r>
            <w:proofErr w:type="spellEnd"/>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Ha difficoltà a d esprimersi di fronte al gruppo</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657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rPr>
                <w:sz w:val="28"/>
                <w:szCs w:val="28"/>
              </w:rPr>
            </w:pPr>
            <w:r>
              <w:rPr>
                <w:sz w:val="20"/>
                <w:szCs w:val="20"/>
              </w:rPr>
              <w:t>ALTRO:</w:t>
            </w: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Ha propensione a biasimare se stesso o colpevolizzarsi</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6575"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RPr="00E5340D"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Pr="004B52A0" w:rsidRDefault="00324C81" w:rsidP="00341161">
            <w:pPr>
              <w:rPr>
                <w:sz w:val="28"/>
                <w:szCs w:val="28"/>
                <w:lang w:val="it-IT"/>
              </w:rPr>
            </w:pPr>
            <w:r w:rsidRPr="004B52A0">
              <w:rPr>
                <w:sz w:val="20"/>
                <w:szCs w:val="20"/>
                <w:lang w:val="it-IT"/>
              </w:rPr>
              <w:t>Rinuncia di fronte all’impegno, alle prime difficoltà</w:t>
            </w:r>
          </w:p>
        </w:tc>
        <w:tc>
          <w:tcPr>
            <w:tcW w:w="422" w:type="dxa"/>
            <w:gridSpan w:val="2"/>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6575"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324C81" w:rsidRPr="004B52A0" w:rsidRDefault="00324C81" w:rsidP="00341161">
            <w:pPr>
              <w:snapToGrid w:val="0"/>
              <w:jc w:val="center"/>
              <w:rPr>
                <w:sz w:val="20"/>
                <w:szCs w:val="20"/>
                <w:lang w:val="it-IT"/>
              </w:rPr>
            </w:pPr>
          </w:p>
        </w:tc>
      </w:tr>
      <w:tr w:rsidR="00324C81" w:rsidTr="00341161">
        <w:tc>
          <w:tcPr>
            <w:tcW w:w="1086" w:type="dxa"/>
            <w:vMerge/>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sz w:val="28"/>
                <w:szCs w:val="28"/>
                <w:lang w:val="it-IT"/>
              </w:rPr>
            </w:pPr>
          </w:p>
        </w:tc>
        <w:tc>
          <w:tcPr>
            <w:tcW w:w="3092" w:type="dxa"/>
            <w:gridSpan w:val="3"/>
            <w:tcBorders>
              <w:top w:val="single" w:sz="4" w:space="0" w:color="000000"/>
              <w:left w:val="single" w:sz="4" w:space="0" w:color="000000"/>
              <w:bottom w:val="single" w:sz="4" w:space="0" w:color="000000"/>
            </w:tcBorders>
            <w:shd w:val="clear" w:color="auto" w:fill="auto"/>
          </w:tcPr>
          <w:p w:rsidR="00324C81" w:rsidRDefault="00324C81" w:rsidP="00341161">
            <w:pPr>
              <w:rPr>
                <w:sz w:val="28"/>
                <w:szCs w:val="28"/>
              </w:rPr>
            </w:pPr>
            <w:proofErr w:type="spellStart"/>
            <w:r>
              <w:rPr>
                <w:sz w:val="20"/>
                <w:szCs w:val="20"/>
              </w:rPr>
              <w:t>Dimostra</w:t>
            </w:r>
            <w:proofErr w:type="spellEnd"/>
            <w:r>
              <w:rPr>
                <w:sz w:val="20"/>
                <w:szCs w:val="20"/>
              </w:rPr>
              <w:t xml:space="preserve"> </w:t>
            </w:r>
            <w:proofErr w:type="spellStart"/>
            <w:r>
              <w:rPr>
                <w:sz w:val="20"/>
                <w:szCs w:val="20"/>
              </w:rPr>
              <w:t>scarsa</w:t>
            </w:r>
            <w:proofErr w:type="spellEnd"/>
            <w:r>
              <w:rPr>
                <w:sz w:val="20"/>
                <w:szCs w:val="20"/>
              </w:rPr>
              <w:t xml:space="preserve"> </w:t>
            </w:r>
            <w:proofErr w:type="spellStart"/>
            <w:r>
              <w:rPr>
                <w:sz w:val="20"/>
                <w:szCs w:val="20"/>
              </w:rPr>
              <w:t>autonomia</w:t>
            </w:r>
            <w:proofErr w:type="spellEnd"/>
            <w:r>
              <w:rPr>
                <w:sz w:val="20"/>
                <w:szCs w:val="20"/>
              </w:rPr>
              <w:t xml:space="preserve"> </w:t>
            </w:r>
            <w:proofErr w:type="spellStart"/>
            <w:r>
              <w:rPr>
                <w:sz w:val="20"/>
                <w:szCs w:val="20"/>
              </w:rPr>
              <w:t>personale</w:t>
            </w:r>
            <w:proofErr w:type="spellEnd"/>
          </w:p>
        </w:tc>
        <w:tc>
          <w:tcPr>
            <w:tcW w:w="422" w:type="dxa"/>
            <w:gridSpan w:val="2"/>
            <w:tcBorders>
              <w:top w:val="single" w:sz="4" w:space="0" w:color="000000"/>
              <w:left w:val="single" w:sz="4" w:space="0" w:color="000000"/>
              <w:bottom w:val="single" w:sz="4" w:space="0" w:color="000000"/>
            </w:tcBorders>
            <w:shd w:val="clear" w:color="auto" w:fill="auto"/>
          </w:tcPr>
          <w:p w:rsidR="00324C81" w:rsidRDefault="00324C81" w:rsidP="00341161">
            <w:pPr>
              <w:snapToGrid w:val="0"/>
              <w:jc w:val="center"/>
              <w:rPr>
                <w:sz w:val="28"/>
                <w:szCs w:val="28"/>
              </w:rPr>
            </w:pPr>
          </w:p>
        </w:tc>
        <w:tc>
          <w:tcPr>
            <w:tcW w:w="6575"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tc>
      </w:tr>
      <w:tr w:rsidR="00324C81" w:rsidTr="00341161">
        <w:tc>
          <w:tcPr>
            <w:tcW w:w="1086" w:type="dxa"/>
            <w:tcBorders>
              <w:top w:val="single" w:sz="4" w:space="0" w:color="000000"/>
              <w:left w:val="single" w:sz="4" w:space="0" w:color="000000"/>
              <w:bottom w:val="single" w:sz="4" w:space="0" w:color="000000"/>
            </w:tcBorders>
            <w:shd w:val="clear" w:color="auto" w:fill="auto"/>
          </w:tcPr>
          <w:p w:rsidR="00324C81" w:rsidRDefault="00324C81" w:rsidP="00341161">
            <w:pPr>
              <w:jc w:val="center"/>
              <w:rPr>
                <w:sz w:val="20"/>
                <w:szCs w:val="20"/>
              </w:rPr>
            </w:pPr>
            <w:r>
              <w:rPr>
                <w:sz w:val="18"/>
                <w:szCs w:val="18"/>
              </w:rPr>
              <w:lastRenderedPageBreak/>
              <w:t>I DOCENTI:</w:t>
            </w:r>
          </w:p>
        </w:tc>
        <w:tc>
          <w:tcPr>
            <w:tcW w:w="10089" w:type="dxa"/>
            <w:gridSpan w:val="12"/>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jc w:val="center"/>
              <w:rPr>
                <w:sz w:val="20"/>
                <w:szCs w:val="20"/>
              </w:rPr>
            </w:pPr>
          </w:p>
          <w:p w:rsidR="00324C81" w:rsidRDefault="00324C81" w:rsidP="00341161">
            <w:pPr>
              <w:snapToGrid w:val="0"/>
              <w:jc w:val="center"/>
              <w:rPr>
                <w:sz w:val="20"/>
                <w:szCs w:val="20"/>
              </w:rPr>
            </w:pPr>
          </w:p>
          <w:p w:rsidR="00324C81" w:rsidRDefault="00324C81" w:rsidP="00341161">
            <w:pPr>
              <w:snapToGrid w:val="0"/>
              <w:jc w:val="center"/>
              <w:rPr>
                <w:sz w:val="20"/>
                <w:szCs w:val="20"/>
              </w:rPr>
            </w:pPr>
          </w:p>
        </w:tc>
      </w:tr>
    </w:tbl>
    <w:p w:rsidR="00324C81" w:rsidRDefault="00324C81" w:rsidP="00324C81">
      <w:pPr>
        <w:rPr>
          <w:b/>
          <w:sz w:val="24"/>
          <w:szCs w:val="24"/>
        </w:rPr>
      </w:pPr>
    </w:p>
    <w:p w:rsidR="00324C81" w:rsidRDefault="00324C81" w:rsidP="00324C81">
      <w:pPr>
        <w:rPr>
          <w:sz w:val="28"/>
          <w:szCs w:val="28"/>
        </w:rPr>
      </w:pPr>
      <w:proofErr w:type="spellStart"/>
      <w:r>
        <w:rPr>
          <w:b/>
          <w:sz w:val="24"/>
          <w:szCs w:val="24"/>
        </w:rPr>
        <w:t>Allegato</w:t>
      </w:r>
      <w:proofErr w:type="spellEnd"/>
      <w:r>
        <w:rPr>
          <w:b/>
          <w:sz w:val="24"/>
          <w:szCs w:val="24"/>
        </w:rPr>
        <w:t xml:space="preserve"> 2</w:t>
      </w:r>
    </w:p>
    <w:tbl>
      <w:tblPr>
        <w:tblW w:w="0" w:type="auto"/>
        <w:tblInd w:w="170" w:type="dxa"/>
        <w:tblLayout w:type="fixed"/>
        <w:tblLook w:val="0000" w:firstRow="0" w:lastRow="0" w:firstColumn="0" w:lastColumn="0" w:noHBand="0" w:noVBand="0"/>
      </w:tblPr>
      <w:tblGrid>
        <w:gridCol w:w="10646"/>
      </w:tblGrid>
      <w:tr w:rsidR="00324C81" w:rsidTr="00341161">
        <w:trPr>
          <w:trHeight w:val="4312"/>
        </w:trPr>
        <w:tc>
          <w:tcPr>
            <w:tcW w:w="10646" w:type="dxa"/>
            <w:tcBorders>
              <w:top w:val="single" w:sz="8" w:space="0" w:color="000000"/>
              <w:left w:val="single" w:sz="8" w:space="0" w:color="000000"/>
              <w:bottom w:val="single" w:sz="8" w:space="0" w:color="000000"/>
              <w:right w:val="single" w:sz="8" w:space="0" w:color="000000"/>
            </w:tcBorders>
            <w:shd w:val="clear" w:color="auto" w:fill="auto"/>
          </w:tcPr>
          <w:p w:rsidR="00324C81" w:rsidRDefault="00324C81" w:rsidP="00341161">
            <w:pPr>
              <w:pStyle w:val="Default"/>
              <w:snapToGrid w:val="0"/>
              <w:jc w:val="center"/>
              <w:rPr>
                <w:rFonts w:ascii="Calibri" w:hAnsi="Calibri" w:cs="Calibri"/>
                <w:b/>
                <w:bCs/>
                <w:i/>
                <w:iCs/>
                <w:sz w:val="28"/>
                <w:szCs w:val="28"/>
              </w:rPr>
            </w:pPr>
          </w:p>
          <w:p w:rsidR="00324C81" w:rsidRDefault="00324C81" w:rsidP="00341161">
            <w:pPr>
              <w:tabs>
                <w:tab w:val="left" w:pos="0"/>
              </w:tabs>
              <w:jc w:val="center"/>
              <w:rPr>
                <w:b/>
                <w:sz w:val="24"/>
                <w:szCs w:val="24"/>
              </w:rPr>
            </w:pPr>
            <w:r>
              <w:rPr>
                <w:noProof/>
                <w:sz w:val="24"/>
                <w:szCs w:val="24"/>
                <w:lang w:val="it-IT" w:eastAsia="it-IT"/>
              </w:rPr>
              <w:drawing>
                <wp:inline distT="0" distB="0" distL="0" distR="0" wp14:anchorId="17308D6F" wp14:editId="3CAE9279">
                  <wp:extent cx="620395" cy="60452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20395" cy="604520"/>
                          </a:xfrm>
                          <a:prstGeom prst="rect">
                            <a:avLst/>
                          </a:prstGeom>
                          <a:solidFill>
                            <a:srgbClr val="FFFFFF"/>
                          </a:solidFill>
                          <a:ln>
                            <a:noFill/>
                          </a:ln>
                        </pic:spPr>
                      </pic:pic>
                    </a:graphicData>
                  </a:graphic>
                </wp:inline>
              </w:drawing>
            </w:r>
          </w:p>
          <w:p w:rsidR="00324C81" w:rsidRPr="004B52A0" w:rsidRDefault="00324C81" w:rsidP="00341161">
            <w:pPr>
              <w:jc w:val="center"/>
              <w:rPr>
                <w:b/>
                <w:sz w:val="24"/>
                <w:szCs w:val="24"/>
                <w:lang w:val="it-IT"/>
              </w:rPr>
            </w:pPr>
            <w:r w:rsidRPr="004B52A0">
              <w:rPr>
                <w:b/>
                <w:sz w:val="24"/>
                <w:szCs w:val="24"/>
                <w:lang w:val="it-IT"/>
              </w:rPr>
              <w:t>INTESTAZIONE SCUOLA</w:t>
            </w:r>
          </w:p>
          <w:p w:rsidR="00324C81" w:rsidRPr="004B52A0" w:rsidRDefault="00324C81" w:rsidP="00341161">
            <w:pPr>
              <w:jc w:val="center"/>
              <w:rPr>
                <w:b/>
                <w:sz w:val="24"/>
                <w:szCs w:val="24"/>
                <w:lang w:val="it-IT"/>
              </w:rPr>
            </w:pPr>
          </w:p>
          <w:p w:rsidR="00324C81" w:rsidRPr="004B52A0" w:rsidRDefault="00324C81" w:rsidP="00341161">
            <w:pPr>
              <w:jc w:val="center"/>
              <w:rPr>
                <w:b/>
                <w:sz w:val="28"/>
                <w:szCs w:val="28"/>
                <w:lang w:val="it-IT"/>
              </w:rPr>
            </w:pPr>
            <w:r w:rsidRPr="004B52A0">
              <w:rPr>
                <w:b/>
                <w:sz w:val="24"/>
                <w:szCs w:val="24"/>
                <w:lang w:val="it-IT"/>
              </w:rPr>
              <w:t>Anno Scolastico …………..</w:t>
            </w:r>
          </w:p>
          <w:p w:rsidR="00324C81" w:rsidRPr="004B52A0" w:rsidRDefault="00324C81" w:rsidP="00341161">
            <w:pPr>
              <w:rPr>
                <w:b/>
                <w:sz w:val="28"/>
                <w:szCs w:val="28"/>
                <w:lang w:val="it-IT"/>
              </w:rPr>
            </w:pPr>
          </w:p>
          <w:p w:rsidR="00324C81" w:rsidRDefault="00324C81" w:rsidP="00341161">
            <w:pPr>
              <w:pStyle w:val="Default"/>
              <w:jc w:val="center"/>
              <w:rPr>
                <w:rFonts w:ascii="Calibri" w:hAnsi="Calibri" w:cs="Calibri"/>
                <w:b/>
                <w:bCs/>
                <w:i/>
                <w:iCs/>
                <w:sz w:val="28"/>
                <w:szCs w:val="28"/>
              </w:rPr>
            </w:pPr>
          </w:p>
          <w:p w:rsidR="00324C81" w:rsidRDefault="00324C81" w:rsidP="00341161">
            <w:pPr>
              <w:pStyle w:val="Default"/>
              <w:jc w:val="center"/>
              <w:rPr>
                <w:rFonts w:ascii="Calibri" w:hAnsi="Calibri" w:cs="Calibri"/>
                <w:b/>
                <w:bCs/>
                <w:i/>
                <w:iCs/>
                <w:sz w:val="28"/>
                <w:szCs w:val="28"/>
              </w:rPr>
            </w:pPr>
          </w:p>
          <w:p w:rsidR="00324C81" w:rsidRDefault="00324C81" w:rsidP="00341161">
            <w:pPr>
              <w:pStyle w:val="Default"/>
              <w:jc w:val="center"/>
              <w:rPr>
                <w:rFonts w:ascii="Calibri" w:hAnsi="Calibri" w:cs="Calibri"/>
                <w:b/>
                <w:bCs/>
                <w:i/>
                <w:iCs/>
                <w:sz w:val="28"/>
                <w:szCs w:val="28"/>
              </w:rPr>
            </w:pPr>
          </w:p>
          <w:p w:rsidR="00324C81" w:rsidRDefault="00324C81" w:rsidP="00341161">
            <w:pPr>
              <w:pStyle w:val="Default"/>
              <w:jc w:val="center"/>
              <w:rPr>
                <w:rFonts w:ascii="Calibri" w:hAnsi="Calibri" w:cs="Calibri"/>
                <w:b/>
                <w:bCs/>
                <w:sz w:val="36"/>
                <w:szCs w:val="36"/>
              </w:rPr>
            </w:pPr>
            <w:r>
              <w:rPr>
                <w:rFonts w:ascii="Calibri" w:hAnsi="Calibri" w:cs="Calibri"/>
                <w:b/>
                <w:bCs/>
                <w:i/>
                <w:iCs/>
                <w:sz w:val="36"/>
                <w:szCs w:val="36"/>
              </w:rPr>
              <w:t>PROGETTO DIDATTICO PERSONALIZZATO BES</w:t>
            </w:r>
          </w:p>
          <w:p w:rsidR="00324C81" w:rsidRDefault="00324C81" w:rsidP="00341161">
            <w:pPr>
              <w:pStyle w:val="Default"/>
              <w:jc w:val="center"/>
              <w:rPr>
                <w:rFonts w:ascii="Calibri" w:hAnsi="Calibri" w:cs="Calibri"/>
                <w:sz w:val="28"/>
                <w:szCs w:val="28"/>
              </w:rPr>
            </w:pPr>
            <w:r>
              <w:rPr>
                <w:rFonts w:ascii="Calibri" w:hAnsi="Calibri" w:cs="Calibri"/>
                <w:b/>
                <w:bCs/>
                <w:sz w:val="36"/>
                <w:szCs w:val="36"/>
              </w:rPr>
              <w:t>PDP BES</w:t>
            </w:r>
          </w:p>
          <w:p w:rsidR="00324C81" w:rsidRDefault="00324C81" w:rsidP="00341161">
            <w:pPr>
              <w:pStyle w:val="Default"/>
              <w:jc w:val="center"/>
              <w:rPr>
                <w:rFonts w:ascii="Calibri" w:hAnsi="Calibri" w:cs="Calibri"/>
                <w:sz w:val="28"/>
                <w:szCs w:val="28"/>
              </w:rPr>
            </w:pPr>
          </w:p>
          <w:p w:rsidR="00324C81" w:rsidRDefault="00324C81" w:rsidP="00341161">
            <w:pPr>
              <w:pStyle w:val="Default"/>
              <w:rPr>
                <w:rFonts w:ascii="Calibri" w:hAnsi="Calibri" w:cs="Calibri"/>
                <w:b/>
                <w:bCs/>
                <w:sz w:val="28"/>
                <w:szCs w:val="28"/>
              </w:rPr>
            </w:pPr>
          </w:p>
          <w:p w:rsidR="00324C81" w:rsidRDefault="00324C81" w:rsidP="00341161">
            <w:pPr>
              <w:pStyle w:val="Default"/>
              <w:rPr>
                <w:rFonts w:ascii="Calibri" w:hAnsi="Calibri" w:cs="Calibri"/>
                <w:b/>
                <w:bCs/>
                <w:sz w:val="28"/>
                <w:szCs w:val="28"/>
              </w:rPr>
            </w:pPr>
            <w:r>
              <w:rPr>
                <w:rFonts w:ascii="Calibri" w:hAnsi="Calibri" w:cs="Calibri"/>
                <w:b/>
                <w:bCs/>
                <w:sz w:val="28"/>
                <w:szCs w:val="28"/>
              </w:rPr>
              <w:t xml:space="preserve">VERBALE DEL TEAM/CONSIGLIO DI CLASSE IN DATA…………………………………………... </w:t>
            </w:r>
          </w:p>
          <w:p w:rsidR="00324C81" w:rsidRDefault="00324C81" w:rsidP="00341161">
            <w:pPr>
              <w:pStyle w:val="Default"/>
              <w:rPr>
                <w:rFonts w:ascii="Calibri" w:hAnsi="Calibri" w:cs="Calibri"/>
                <w:b/>
                <w:bCs/>
                <w:sz w:val="28"/>
                <w:szCs w:val="28"/>
              </w:rPr>
            </w:pPr>
          </w:p>
          <w:p w:rsidR="00324C81" w:rsidRDefault="00324C81" w:rsidP="00341161">
            <w:pPr>
              <w:pStyle w:val="Default"/>
              <w:rPr>
                <w:rFonts w:ascii="Calibri" w:hAnsi="Calibri" w:cs="Calibri"/>
                <w:b/>
                <w:bCs/>
                <w:sz w:val="28"/>
                <w:szCs w:val="28"/>
              </w:rPr>
            </w:pPr>
          </w:p>
          <w:p w:rsidR="00324C81" w:rsidRDefault="00324C81" w:rsidP="00341161">
            <w:pPr>
              <w:pStyle w:val="Default"/>
              <w:rPr>
                <w:rFonts w:ascii="Calibri" w:hAnsi="Calibri" w:cs="Calibri"/>
                <w:b/>
                <w:bCs/>
                <w:sz w:val="28"/>
                <w:szCs w:val="28"/>
              </w:rPr>
            </w:pPr>
            <w:r>
              <w:rPr>
                <w:rFonts w:ascii="Calibri" w:hAnsi="Calibri" w:cs="Calibri"/>
                <w:b/>
                <w:bCs/>
                <w:sz w:val="28"/>
                <w:szCs w:val="28"/>
              </w:rPr>
              <w:t>COLLOQUIO CON LA FAMIGLIA IN DATA …………………………</w:t>
            </w:r>
          </w:p>
          <w:p w:rsidR="00324C81" w:rsidRDefault="00324C81" w:rsidP="00341161">
            <w:pPr>
              <w:pStyle w:val="Default"/>
              <w:rPr>
                <w:rFonts w:ascii="Calibri" w:hAnsi="Calibri" w:cs="Calibri"/>
                <w:b/>
                <w:bCs/>
                <w:sz w:val="28"/>
                <w:szCs w:val="28"/>
              </w:rPr>
            </w:pPr>
          </w:p>
          <w:p w:rsidR="00324C81" w:rsidRDefault="00324C81" w:rsidP="00341161">
            <w:pPr>
              <w:pStyle w:val="Default"/>
              <w:jc w:val="center"/>
              <w:rPr>
                <w:rFonts w:ascii="Calibri" w:hAnsi="Calibri" w:cs="Calibri"/>
                <w:sz w:val="28"/>
                <w:szCs w:val="28"/>
              </w:rPr>
            </w:pPr>
          </w:p>
          <w:p w:rsidR="00324C81" w:rsidRDefault="00324C81" w:rsidP="00341161">
            <w:pPr>
              <w:pStyle w:val="Default"/>
              <w:jc w:val="center"/>
              <w:rPr>
                <w:rFonts w:ascii="Calibri" w:hAnsi="Calibri" w:cs="Calibri"/>
                <w:sz w:val="28"/>
                <w:szCs w:val="28"/>
              </w:rPr>
            </w:pPr>
          </w:p>
          <w:p w:rsidR="00324C81" w:rsidRDefault="00324C81" w:rsidP="00341161">
            <w:pPr>
              <w:pStyle w:val="Default"/>
              <w:jc w:val="center"/>
              <w:rPr>
                <w:rFonts w:ascii="Calibri" w:hAnsi="Calibri" w:cs="Calibri"/>
                <w:sz w:val="28"/>
                <w:szCs w:val="28"/>
              </w:rPr>
            </w:pPr>
            <w:r>
              <w:rPr>
                <w:rFonts w:ascii="Calibri" w:hAnsi="Calibri" w:cs="Calibri"/>
                <w:b/>
                <w:sz w:val="28"/>
                <w:szCs w:val="28"/>
              </w:rPr>
              <w:t xml:space="preserve">DICHIARAZIONE PER LA FAMIGLIA </w:t>
            </w:r>
          </w:p>
          <w:p w:rsidR="00324C81" w:rsidRDefault="00324C81" w:rsidP="00341161">
            <w:pPr>
              <w:pStyle w:val="Default"/>
              <w:jc w:val="both"/>
              <w:rPr>
                <w:rFonts w:ascii="Calibri" w:hAnsi="Calibri" w:cs="Calibri"/>
                <w:sz w:val="28"/>
                <w:szCs w:val="28"/>
              </w:rPr>
            </w:pPr>
          </w:p>
          <w:p w:rsidR="00324C81" w:rsidRDefault="00324C81" w:rsidP="00341161">
            <w:pPr>
              <w:pStyle w:val="Default"/>
              <w:jc w:val="both"/>
              <w:rPr>
                <w:rFonts w:ascii="Calibri" w:hAnsi="Calibri" w:cs="Calibri"/>
                <w:sz w:val="28"/>
                <w:szCs w:val="28"/>
              </w:rPr>
            </w:pPr>
          </w:p>
          <w:p w:rsidR="00324C81" w:rsidRDefault="00324C81" w:rsidP="00341161">
            <w:pPr>
              <w:pStyle w:val="Default"/>
              <w:jc w:val="both"/>
              <w:rPr>
                <w:rFonts w:ascii="Calibri" w:hAnsi="Calibri" w:cs="Calibri"/>
                <w:sz w:val="28"/>
                <w:szCs w:val="28"/>
              </w:rPr>
            </w:pPr>
          </w:p>
          <w:p w:rsidR="00324C81" w:rsidRDefault="00324C81" w:rsidP="00341161">
            <w:pPr>
              <w:pStyle w:val="Default"/>
              <w:jc w:val="both"/>
              <w:rPr>
                <w:rFonts w:ascii="Calibri" w:hAnsi="Calibri" w:cs="Calibri"/>
                <w:sz w:val="28"/>
                <w:szCs w:val="28"/>
              </w:rPr>
            </w:pPr>
            <w:r>
              <w:rPr>
                <w:rFonts w:ascii="Calibri" w:hAnsi="Calibri" w:cs="Calibri"/>
                <w:sz w:val="28"/>
                <w:szCs w:val="28"/>
              </w:rPr>
              <w:t>Il sottoscritto………………………………………in disaccordo con le indicazioni del Team docenti della classe/ ....……………, esprime parere contrario alla stesura del PDP BES per il proprio figlio………………………………………. per l’anno scolastico …………………………. , come previsto dalla Direttiva Ministeriale 27/12/2012 e successiva Circolare n° 8 del 06/03/2013.</w:t>
            </w:r>
          </w:p>
          <w:p w:rsidR="00324C81" w:rsidRDefault="00324C81" w:rsidP="00341161">
            <w:pPr>
              <w:pStyle w:val="Default"/>
              <w:jc w:val="both"/>
              <w:rPr>
                <w:rFonts w:ascii="Calibri" w:hAnsi="Calibri" w:cs="Calibri"/>
                <w:sz w:val="28"/>
                <w:szCs w:val="28"/>
              </w:rPr>
            </w:pPr>
          </w:p>
          <w:p w:rsidR="00324C81" w:rsidRDefault="00324C81" w:rsidP="00341161">
            <w:pPr>
              <w:pStyle w:val="Default"/>
              <w:jc w:val="both"/>
              <w:rPr>
                <w:rFonts w:ascii="Calibri" w:hAnsi="Calibri" w:cs="Calibri"/>
                <w:b/>
                <w:bCs/>
                <w:sz w:val="28"/>
                <w:szCs w:val="28"/>
              </w:rPr>
            </w:pPr>
          </w:p>
          <w:p w:rsidR="00324C81" w:rsidRDefault="00324C81" w:rsidP="00341161">
            <w:pPr>
              <w:pStyle w:val="Default"/>
              <w:jc w:val="right"/>
              <w:rPr>
                <w:rFonts w:ascii="Calibri" w:hAnsi="Calibri" w:cs="Calibri"/>
                <w:sz w:val="28"/>
                <w:szCs w:val="28"/>
              </w:rPr>
            </w:pPr>
            <w:r>
              <w:rPr>
                <w:rFonts w:ascii="Calibri" w:hAnsi="Calibri" w:cs="Calibri"/>
                <w:sz w:val="28"/>
                <w:szCs w:val="28"/>
              </w:rPr>
              <w:t xml:space="preserve">Data………………………..                                                                                             Firma del genitore </w:t>
            </w:r>
          </w:p>
          <w:p w:rsidR="00324C81" w:rsidRDefault="00324C81" w:rsidP="00341161">
            <w:pPr>
              <w:pStyle w:val="Default"/>
              <w:jc w:val="right"/>
              <w:rPr>
                <w:rFonts w:ascii="Calibri" w:hAnsi="Calibri" w:cs="Calibri"/>
                <w:sz w:val="28"/>
                <w:szCs w:val="28"/>
              </w:rPr>
            </w:pPr>
          </w:p>
          <w:p w:rsidR="00324C81" w:rsidRDefault="00324C81" w:rsidP="00341161">
            <w:pPr>
              <w:pStyle w:val="Default"/>
              <w:jc w:val="right"/>
              <w:rPr>
                <w:rFonts w:ascii="Calibri" w:hAnsi="Calibri" w:cs="Calibri"/>
                <w:sz w:val="28"/>
                <w:szCs w:val="28"/>
              </w:rPr>
            </w:pPr>
            <w:r>
              <w:rPr>
                <w:rFonts w:ascii="Calibri" w:hAnsi="Calibri" w:cs="Calibri"/>
                <w:sz w:val="28"/>
                <w:szCs w:val="28"/>
              </w:rPr>
              <w:t xml:space="preserve">……………………………… </w:t>
            </w:r>
          </w:p>
          <w:p w:rsidR="00324C81" w:rsidRDefault="00324C81" w:rsidP="00341161">
            <w:pPr>
              <w:pStyle w:val="Default"/>
              <w:jc w:val="both"/>
              <w:rPr>
                <w:rFonts w:ascii="Calibri" w:hAnsi="Calibri" w:cs="Calibri"/>
                <w:sz w:val="28"/>
                <w:szCs w:val="28"/>
              </w:rPr>
            </w:pPr>
          </w:p>
          <w:p w:rsidR="00324C81" w:rsidRDefault="00324C81" w:rsidP="00341161">
            <w:pPr>
              <w:pStyle w:val="Default"/>
              <w:jc w:val="right"/>
              <w:rPr>
                <w:rFonts w:ascii="Calibri" w:hAnsi="Calibri" w:cs="Calibri"/>
                <w:sz w:val="28"/>
                <w:szCs w:val="28"/>
              </w:rPr>
            </w:pPr>
          </w:p>
          <w:p w:rsidR="00324C81" w:rsidRDefault="00324C81" w:rsidP="00341161">
            <w:pPr>
              <w:pStyle w:val="Default"/>
              <w:jc w:val="both"/>
              <w:rPr>
                <w:rFonts w:ascii="Calibri" w:hAnsi="Calibri" w:cs="Calibri"/>
                <w:sz w:val="28"/>
                <w:szCs w:val="28"/>
              </w:rPr>
            </w:pPr>
          </w:p>
        </w:tc>
      </w:tr>
    </w:tbl>
    <w:p w:rsidR="00324C81" w:rsidRDefault="00324C81" w:rsidP="00324C81"/>
    <w:p w:rsidR="00324C81" w:rsidRDefault="00324C81" w:rsidP="00324C81">
      <w:pPr>
        <w:rPr>
          <w:sz w:val="28"/>
          <w:szCs w:val="28"/>
        </w:rPr>
      </w:pPr>
    </w:p>
    <w:p w:rsidR="00324C81" w:rsidRDefault="00324C81" w:rsidP="00324C81">
      <w:pPr>
        <w:rPr>
          <w:b/>
          <w:sz w:val="24"/>
          <w:szCs w:val="24"/>
        </w:rPr>
      </w:pPr>
    </w:p>
    <w:p w:rsidR="00324C81" w:rsidRDefault="00324C81" w:rsidP="00324C81">
      <w:pPr>
        <w:rPr>
          <w:b/>
          <w:sz w:val="24"/>
          <w:szCs w:val="24"/>
        </w:rPr>
      </w:pPr>
    </w:p>
    <w:p w:rsidR="00324C81" w:rsidRDefault="00324C81" w:rsidP="00324C81">
      <w:pPr>
        <w:rPr>
          <w:b/>
          <w:bCs/>
          <w:i/>
          <w:iCs/>
          <w:sz w:val="28"/>
          <w:szCs w:val="28"/>
        </w:rPr>
      </w:pPr>
      <w:proofErr w:type="spellStart"/>
      <w:r>
        <w:rPr>
          <w:b/>
          <w:sz w:val="24"/>
          <w:szCs w:val="24"/>
        </w:rPr>
        <w:lastRenderedPageBreak/>
        <w:t>Allegato</w:t>
      </w:r>
      <w:proofErr w:type="spellEnd"/>
      <w:r>
        <w:rPr>
          <w:b/>
          <w:sz w:val="24"/>
          <w:szCs w:val="24"/>
        </w:rPr>
        <w:t xml:space="preserve"> 3</w:t>
      </w:r>
    </w:p>
    <w:tbl>
      <w:tblPr>
        <w:tblW w:w="0" w:type="auto"/>
        <w:tblInd w:w="170" w:type="dxa"/>
        <w:tblLayout w:type="fixed"/>
        <w:tblLook w:val="0000" w:firstRow="0" w:lastRow="0" w:firstColumn="0" w:lastColumn="0" w:noHBand="0" w:noVBand="0"/>
      </w:tblPr>
      <w:tblGrid>
        <w:gridCol w:w="10646"/>
      </w:tblGrid>
      <w:tr w:rsidR="00324C81" w:rsidTr="00341161">
        <w:trPr>
          <w:trHeight w:val="4312"/>
        </w:trPr>
        <w:tc>
          <w:tcPr>
            <w:tcW w:w="10646" w:type="dxa"/>
            <w:tcBorders>
              <w:top w:val="single" w:sz="8" w:space="0" w:color="000000"/>
              <w:left w:val="single" w:sz="8" w:space="0" w:color="000000"/>
              <w:bottom w:val="single" w:sz="8" w:space="0" w:color="000000"/>
              <w:right w:val="single" w:sz="8" w:space="0" w:color="000000"/>
            </w:tcBorders>
            <w:shd w:val="clear" w:color="auto" w:fill="auto"/>
          </w:tcPr>
          <w:p w:rsidR="00324C81" w:rsidRDefault="00324C81" w:rsidP="00341161">
            <w:pPr>
              <w:pStyle w:val="Default"/>
              <w:snapToGrid w:val="0"/>
              <w:jc w:val="center"/>
              <w:rPr>
                <w:rFonts w:ascii="Calibri" w:hAnsi="Calibri" w:cs="Calibri"/>
                <w:b/>
                <w:bCs/>
                <w:i/>
                <w:iCs/>
                <w:sz w:val="28"/>
                <w:szCs w:val="28"/>
              </w:rPr>
            </w:pPr>
          </w:p>
          <w:p w:rsidR="00324C81" w:rsidRDefault="00324C81" w:rsidP="00341161">
            <w:pPr>
              <w:tabs>
                <w:tab w:val="left" w:pos="0"/>
              </w:tabs>
              <w:jc w:val="center"/>
              <w:rPr>
                <w:b/>
                <w:sz w:val="24"/>
                <w:szCs w:val="24"/>
              </w:rPr>
            </w:pPr>
            <w:r>
              <w:rPr>
                <w:noProof/>
                <w:sz w:val="24"/>
                <w:szCs w:val="24"/>
                <w:lang w:val="it-IT" w:eastAsia="it-IT"/>
              </w:rPr>
              <w:drawing>
                <wp:inline distT="0" distB="0" distL="0" distR="0" wp14:anchorId="4A01768F" wp14:editId="352E3287">
                  <wp:extent cx="620395" cy="60452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20395" cy="604520"/>
                          </a:xfrm>
                          <a:prstGeom prst="rect">
                            <a:avLst/>
                          </a:prstGeom>
                          <a:solidFill>
                            <a:srgbClr val="FFFFFF"/>
                          </a:solidFill>
                          <a:ln>
                            <a:noFill/>
                          </a:ln>
                        </pic:spPr>
                      </pic:pic>
                    </a:graphicData>
                  </a:graphic>
                </wp:inline>
              </w:drawing>
            </w:r>
          </w:p>
          <w:p w:rsidR="00324C81" w:rsidRPr="004B52A0" w:rsidRDefault="00324C81" w:rsidP="00341161">
            <w:pPr>
              <w:jc w:val="center"/>
              <w:rPr>
                <w:b/>
                <w:sz w:val="24"/>
                <w:szCs w:val="24"/>
                <w:lang w:val="it-IT"/>
              </w:rPr>
            </w:pPr>
            <w:r w:rsidRPr="004B52A0">
              <w:rPr>
                <w:b/>
                <w:sz w:val="24"/>
                <w:szCs w:val="24"/>
                <w:lang w:val="it-IT"/>
              </w:rPr>
              <w:t>INTESTAZIONE SCUOLA</w:t>
            </w:r>
          </w:p>
          <w:p w:rsidR="00324C81" w:rsidRPr="004B52A0" w:rsidRDefault="00324C81" w:rsidP="00341161">
            <w:pPr>
              <w:jc w:val="center"/>
              <w:rPr>
                <w:b/>
                <w:sz w:val="24"/>
                <w:szCs w:val="24"/>
                <w:lang w:val="it-IT"/>
              </w:rPr>
            </w:pPr>
          </w:p>
          <w:p w:rsidR="00324C81" w:rsidRPr="004B52A0" w:rsidRDefault="00324C81" w:rsidP="00341161">
            <w:pPr>
              <w:jc w:val="center"/>
              <w:rPr>
                <w:b/>
                <w:sz w:val="28"/>
                <w:szCs w:val="28"/>
                <w:lang w:val="it-IT"/>
              </w:rPr>
            </w:pPr>
            <w:r w:rsidRPr="004B52A0">
              <w:rPr>
                <w:b/>
                <w:sz w:val="24"/>
                <w:szCs w:val="24"/>
                <w:lang w:val="it-IT"/>
              </w:rPr>
              <w:t>Anno Scolastico …………..</w:t>
            </w:r>
          </w:p>
          <w:p w:rsidR="00324C81" w:rsidRPr="004B52A0" w:rsidRDefault="00324C81" w:rsidP="00341161">
            <w:pPr>
              <w:rPr>
                <w:b/>
                <w:sz w:val="28"/>
                <w:szCs w:val="28"/>
                <w:lang w:val="it-IT"/>
              </w:rPr>
            </w:pPr>
          </w:p>
          <w:p w:rsidR="00324C81" w:rsidRDefault="00324C81" w:rsidP="00341161">
            <w:pPr>
              <w:pStyle w:val="Default"/>
              <w:jc w:val="center"/>
              <w:rPr>
                <w:rFonts w:ascii="Calibri" w:hAnsi="Calibri" w:cs="Calibri"/>
                <w:b/>
                <w:bCs/>
                <w:i/>
                <w:iCs/>
                <w:sz w:val="28"/>
                <w:szCs w:val="28"/>
              </w:rPr>
            </w:pPr>
          </w:p>
          <w:p w:rsidR="00324C81" w:rsidRDefault="00324C81" w:rsidP="00341161">
            <w:pPr>
              <w:pStyle w:val="Default"/>
              <w:jc w:val="center"/>
              <w:rPr>
                <w:rFonts w:ascii="Calibri" w:hAnsi="Calibri" w:cs="Calibri"/>
                <w:b/>
                <w:bCs/>
                <w:i/>
                <w:iCs/>
                <w:sz w:val="28"/>
                <w:szCs w:val="28"/>
              </w:rPr>
            </w:pPr>
          </w:p>
          <w:p w:rsidR="00324C81" w:rsidRDefault="00324C81" w:rsidP="00341161">
            <w:pPr>
              <w:pStyle w:val="Default"/>
              <w:jc w:val="center"/>
              <w:rPr>
                <w:rFonts w:ascii="Calibri" w:hAnsi="Calibri" w:cs="Calibri"/>
                <w:b/>
                <w:bCs/>
                <w:sz w:val="36"/>
                <w:szCs w:val="36"/>
              </w:rPr>
            </w:pPr>
            <w:r>
              <w:rPr>
                <w:rFonts w:ascii="Calibri" w:hAnsi="Calibri" w:cs="Calibri"/>
                <w:b/>
                <w:bCs/>
                <w:i/>
                <w:iCs/>
                <w:sz w:val="36"/>
                <w:szCs w:val="36"/>
              </w:rPr>
              <w:t>PROGETTO DIDATTICO PERSONALIZZATO BES</w:t>
            </w:r>
          </w:p>
          <w:p w:rsidR="00324C81" w:rsidRDefault="00324C81" w:rsidP="00341161">
            <w:pPr>
              <w:pStyle w:val="Default"/>
              <w:jc w:val="center"/>
              <w:rPr>
                <w:rFonts w:ascii="Calibri" w:hAnsi="Calibri" w:cs="Calibri"/>
                <w:sz w:val="28"/>
                <w:szCs w:val="28"/>
              </w:rPr>
            </w:pPr>
            <w:r>
              <w:rPr>
                <w:rFonts w:ascii="Calibri" w:hAnsi="Calibri" w:cs="Calibri"/>
                <w:b/>
                <w:bCs/>
                <w:sz w:val="36"/>
                <w:szCs w:val="36"/>
              </w:rPr>
              <w:t>PDP BES</w:t>
            </w:r>
          </w:p>
          <w:p w:rsidR="00324C81" w:rsidRDefault="00324C81" w:rsidP="00341161">
            <w:pPr>
              <w:pStyle w:val="Default"/>
              <w:rPr>
                <w:rFonts w:ascii="Calibri" w:hAnsi="Calibri" w:cs="Calibri"/>
                <w:b/>
                <w:bCs/>
                <w:sz w:val="28"/>
                <w:szCs w:val="28"/>
              </w:rPr>
            </w:pPr>
          </w:p>
          <w:p w:rsidR="00324C81" w:rsidRDefault="00324C81" w:rsidP="00341161">
            <w:pPr>
              <w:pStyle w:val="Default"/>
              <w:rPr>
                <w:rFonts w:ascii="Calibri" w:hAnsi="Calibri" w:cs="Calibri"/>
                <w:b/>
                <w:bCs/>
                <w:sz w:val="28"/>
                <w:szCs w:val="28"/>
              </w:rPr>
            </w:pPr>
            <w:r>
              <w:rPr>
                <w:rFonts w:ascii="Calibri" w:hAnsi="Calibri" w:cs="Calibri"/>
                <w:b/>
                <w:bCs/>
                <w:sz w:val="28"/>
                <w:szCs w:val="28"/>
              </w:rPr>
              <w:t xml:space="preserve">VERBALE DEL TEAM/CONSIGLIO DI CLASSE IN DATA…………………………………………... </w:t>
            </w:r>
          </w:p>
          <w:p w:rsidR="00324C81" w:rsidRDefault="00324C81" w:rsidP="00341161">
            <w:pPr>
              <w:pStyle w:val="Default"/>
              <w:rPr>
                <w:rFonts w:ascii="Calibri" w:hAnsi="Calibri" w:cs="Calibri"/>
                <w:b/>
                <w:bCs/>
                <w:sz w:val="28"/>
                <w:szCs w:val="28"/>
              </w:rPr>
            </w:pPr>
          </w:p>
          <w:p w:rsidR="00324C81" w:rsidRDefault="00324C81" w:rsidP="00341161">
            <w:pPr>
              <w:pStyle w:val="Default"/>
              <w:rPr>
                <w:rFonts w:ascii="Calibri" w:hAnsi="Calibri" w:cs="Calibri"/>
                <w:b/>
                <w:bCs/>
                <w:sz w:val="28"/>
                <w:szCs w:val="28"/>
              </w:rPr>
            </w:pPr>
          </w:p>
          <w:p w:rsidR="00324C81" w:rsidRDefault="00324C81" w:rsidP="00341161">
            <w:pPr>
              <w:pStyle w:val="Default"/>
              <w:rPr>
                <w:rFonts w:ascii="Calibri" w:hAnsi="Calibri" w:cs="Calibri"/>
                <w:b/>
                <w:bCs/>
                <w:sz w:val="28"/>
                <w:szCs w:val="28"/>
              </w:rPr>
            </w:pPr>
            <w:r>
              <w:rPr>
                <w:rFonts w:ascii="Calibri" w:hAnsi="Calibri" w:cs="Calibri"/>
                <w:b/>
                <w:bCs/>
                <w:sz w:val="28"/>
                <w:szCs w:val="28"/>
              </w:rPr>
              <w:t>COLLOQUIO CON LA FAMIGLIA IN DATA …………………………</w:t>
            </w:r>
          </w:p>
          <w:p w:rsidR="00324C81" w:rsidRDefault="00324C81" w:rsidP="00341161">
            <w:pPr>
              <w:pStyle w:val="Default"/>
              <w:rPr>
                <w:rFonts w:ascii="Calibri" w:hAnsi="Calibri" w:cs="Calibri"/>
                <w:b/>
                <w:bCs/>
                <w:sz w:val="28"/>
                <w:szCs w:val="28"/>
              </w:rPr>
            </w:pPr>
          </w:p>
          <w:p w:rsidR="00324C81" w:rsidRDefault="00324C81" w:rsidP="00341161">
            <w:pPr>
              <w:pStyle w:val="Default"/>
              <w:jc w:val="center"/>
              <w:rPr>
                <w:rFonts w:ascii="Calibri" w:hAnsi="Calibri" w:cs="Calibri"/>
                <w:sz w:val="28"/>
                <w:szCs w:val="28"/>
              </w:rPr>
            </w:pPr>
          </w:p>
          <w:p w:rsidR="00324C81" w:rsidRDefault="00324C81" w:rsidP="00341161">
            <w:pPr>
              <w:pStyle w:val="Default"/>
              <w:jc w:val="center"/>
              <w:rPr>
                <w:rFonts w:ascii="Calibri" w:hAnsi="Calibri" w:cs="Calibri"/>
                <w:sz w:val="28"/>
                <w:szCs w:val="28"/>
              </w:rPr>
            </w:pPr>
            <w:r>
              <w:rPr>
                <w:rFonts w:ascii="Calibri" w:hAnsi="Calibri" w:cs="Calibri"/>
                <w:b/>
                <w:sz w:val="28"/>
                <w:szCs w:val="28"/>
              </w:rPr>
              <w:t xml:space="preserve">DICHIARAZIONE PER LA FAMIGLIA </w:t>
            </w:r>
          </w:p>
          <w:p w:rsidR="00324C81" w:rsidRDefault="00324C81" w:rsidP="00341161">
            <w:pPr>
              <w:pStyle w:val="Default"/>
              <w:jc w:val="both"/>
              <w:rPr>
                <w:rFonts w:ascii="Calibri" w:hAnsi="Calibri" w:cs="Calibri"/>
                <w:sz w:val="28"/>
                <w:szCs w:val="28"/>
              </w:rPr>
            </w:pPr>
          </w:p>
          <w:p w:rsidR="00324C81" w:rsidRDefault="00324C81" w:rsidP="00341161">
            <w:pPr>
              <w:pStyle w:val="Default"/>
              <w:jc w:val="both"/>
              <w:rPr>
                <w:rFonts w:ascii="Calibri" w:hAnsi="Calibri" w:cs="Calibri"/>
                <w:sz w:val="28"/>
                <w:szCs w:val="28"/>
              </w:rPr>
            </w:pPr>
            <w:r>
              <w:rPr>
                <w:rFonts w:ascii="Calibri" w:hAnsi="Calibri" w:cs="Calibri"/>
                <w:sz w:val="28"/>
                <w:szCs w:val="28"/>
              </w:rPr>
              <w:t>Il sottoscritto………………………………………in accordo con le indicazioni del Consiglio di classe ……………, esprime parere favorevole ad una personalizzazione/individualizzazione del percorso formativo del proprio figlio………………………………………. per l’anno scolastico …………………………. come previsto dalla Direttiva Ministeriale 27/12/2012 e successiva Circolare n° 8 del 06/03/2013.</w:t>
            </w:r>
          </w:p>
          <w:p w:rsidR="00324C81" w:rsidRDefault="00324C81" w:rsidP="00341161">
            <w:pPr>
              <w:pStyle w:val="Default"/>
              <w:jc w:val="both"/>
              <w:rPr>
                <w:rFonts w:ascii="Calibri" w:hAnsi="Calibri" w:cs="Calibri"/>
                <w:b/>
                <w:bCs/>
                <w:sz w:val="28"/>
                <w:szCs w:val="28"/>
              </w:rPr>
            </w:pPr>
            <w:r>
              <w:rPr>
                <w:rFonts w:ascii="Calibri" w:hAnsi="Calibri" w:cs="Calibri"/>
                <w:sz w:val="28"/>
                <w:szCs w:val="28"/>
              </w:rPr>
              <w:t xml:space="preserve">Il progetto definisce obiettivi di apprendimento specifici ed adeguati alle effettive capacità dello studente, al fine di consentirne lo sviluppo delle potenzialità e la piena partecipazione alle attività educative e didattiche. </w:t>
            </w:r>
          </w:p>
          <w:p w:rsidR="00324C81" w:rsidRDefault="00324C81" w:rsidP="00341161">
            <w:pPr>
              <w:pStyle w:val="Default"/>
              <w:jc w:val="both"/>
              <w:rPr>
                <w:rFonts w:ascii="Calibri" w:hAnsi="Calibri" w:cs="Calibri"/>
                <w:sz w:val="28"/>
                <w:szCs w:val="28"/>
              </w:rPr>
            </w:pPr>
            <w:r>
              <w:rPr>
                <w:rFonts w:ascii="Calibri" w:hAnsi="Calibri" w:cs="Calibri"/>
                <w:b/>
                <w:bCs/>
                <w:sz w:val="28"/>
                <w:szCs w:val="28"/>
              </w:rPr>
              <w:t xml:space="preserve">A fine anno scolastico l’esito positivo, cioè il passaggio alla classe successiva/l’ammissione all’esame dipenderà dal raggiungimento dei risultati previsti dal PDP BES. </w:t>
            </w:r>
          </w:p>
          <w:p w:rsidR="00324C81" w:rsidRDefault="00324C81" w:rsidP="00341161">
            <w:pPr>
              <w:pStyle w:val="Default"/>
              <w:jc w:val="both"/>
              <w:rPr>
                <w:rFonts w:ascii="Calibri" w:hAnsi="Calibri" w:cs="Calibri"/>
                <w:sz w:val="28"/>
                <w:szCs w:val="28"/>
              </w:rPr>
            </w:pPr>
          </w:p>
          <w:p w:rsidR="00324C81" w:rsidRDefault="00324C81" w:rsidP="00341161">
            <w:pPr>
              <w:pStyle w:val="Default"/>
              <w:jc w:val="both"/>
              <w:rPr>
                <w:rFonts w:ascii="Calibri" w:hAnsi="Calibri" w:cs="Calibri"/>
                <w:sz w:val="28"/>
                <w:szCs w:val="28"/>
              </w:rPr>
            </w:pPr>
          </w:p>
          <w:p w:rsidR="00324C81" w:rsidRDefault="00324C81" w:rsidP="00341161">
            <w:pPr>
              <w:pStyle w:val="Default"/>
              <w:jc w:val="right"/>
              <w:rPr>
                <w:rFonts w:ascii="Calibri" w:hAnsi="Calibri" w:cs="Calibri"/>
                <w:sz w:val="28"/>
                <w:szCs w:val="28"/>
              </w:rPr>
            </w:pPr>
            <w:r>
              <w:rPr>
                <w:rFonts w:ascii="Calibri" w:hAnsi="Calibri" w:cs="Calibri"/>
                <w:sz w:val="28"/>
                <w:szCs w:val="28"/>
              </w:rPr>
              <w:t xml:space="preserve">Data………………………..                                                                                             Firma del genitore </w:t>
            </w:r>
          </w:p>
          <w:p w:rsidR="00324C81" w:rsidRDefault="00324C81" w:rsidP="00341161">
            <w:pPr>
              <w:pStyle w:val="Default"/>
              <w:jc w:val="both"/>
              <w:rPr>
                <w:rFonts w:ascii="Calibri" w:hAnsi="Calibri" w:cs="Calibri"/>
                <w:sz w:val="28"/>
                <w:szCs w:val="28"/>
              </w:rPr>
            </w:pPr>
          </w:p>
          <w:p w:rsidR="00324C81" w:rsidRDefault="00324C81" w:rsidP="00341161">
            <w:pPr>
              <w:pStyle w:val="Default"/>
              <w:jc w:val="right"/>
              <w:rPr>
                <w:rFonts w:ascii="Calibri" w:hAnsi="Calibri" w:cs="Calibri"/>
                <w:sz w:val="28"/>
                <w:szCs w:val="28"/>
              </w:rPr>
            </w:pPr>
            <w:r>
              <w:rPr>
                <w:sz w:val="22"/>
                <w:szCs w:val="22"/>
              </w:rPr>
              <w:t xml:space="preserve">……………………………… </w:t>
            </w:r>
          </w:p>
          <w:p w:rsidR="00324C81" w:rsidRDefault="00324C81" w:rsidP="00341161">
            <w:pPr>
              <w:pStyle w:val="Default"/>
              <w:jc w:val="both"/>
              <w:rPr>
                <w:rFonts w:ascii="Calibri" w:hAnsi="Calibri" w:cs="Calibri"/>
                <w:sz w:val="28"/>
                <w:szCs w:val="28"/>
              </w:rPr>
            </w:pPr>
          </w:p>
          <w:p w:rsidR="00324C81" w:rsidRDefault="00324C81" w:rsidP="00341161">
            <w:pPr>
              <w:pStyle w:val="Default"/>
              <w:jc w:val="both"/>
              <w:rPr>
                <w:rFonts w:ascii="Calibri" w:hAnsi="Calibri" w:cs="Calibri"/>
                <w:sz w:val="28"/>
                <w:szCs w:val="28"/>
              </w:rPr>
            </w:pPr>
          </w:p>
          <w:p w:rsidR="00324C81" w:rsidRDefault="00324C81" w:rsidP="00341161">
            <w:pPr>
              <w:pStyle w:val="Default"/>
              <w:jc w:val="both"/>
              <w:rPr>
                <w:rFonts w:ascii="Calibri" w:hAnsi="Calibri" w:cs="Calibri"/>
                <w:sz w:val="28"/>
                <w:szCs w:val="28"/>
              </w:rPr>
            </w:pPr>
          </w:p>
        </w:tc>
      </w:tr>
    </w:tbl>
    <w:p w:rsidR="00324C81" w:rsidRDefault="00324C81" w:rsidP="00324C81">
      <w:pPr>
        <w:rPr>
          <w:b/>
          <w:sz w:val="24"/>
          <w:szCs w:val="24"/>
        </w:rPr>
      </w:pPr>
    </w:p>
    <w:p w:rsidR="00324C81" w:rsidRDefault="00324C81" w:rsidP="00324C81">
      <w:pPr>
        <w:rPr>
          <w:b/>
          <w:sz w:val="24"/>
          <w:szCs w:val="24"/>
        </w:rPr>
      </w:pPr>
    </w:p>
    <w:p w:rsidR="00324C81" w:rsidRDefault="00324C81" w:rsidP="00324C81">
      <w:pPr>
        <w:rPr>
          <w:b/>
          <w:sz w:val="24"/>
          <w:szCs w:val="24"/>
        </w:rPr>
      </w:pPr>
    </w:p>
    <w:p w:rsidR="00324C81" w:rsidRDefault="00324C81" w:rsidP="00324C81">
      <w:pPr>
        <w:rPr>
          <w:b/>
          <w:sz w:val="24"/>
          <w:szCs w:val="24"/>
        </w:rPr>
      </w:pPr>
    </w:p>
    <w:p w:rsidR="00324C81" w:rsidRDefault="00324C81" w:rsidP="00324C81">
      <w:pPr>
        <w:rPr>
          <w:b/>
          <w:sz w:val="24"/>
          <w:szCs w:val="24"/>
        </w:rPr>
      </w:pPr>
    </w:p>
    <w:p w:rsidR="00324C81" w:rsidRDefault="00324C81" w:rsidP="00324C81">
      <w:proofErr w:type="spellStart"/>
      <w:r>
        <w:rPr>
          <w:b/>
          <w:sz w:val="24"/>
          <w:szCs w:val="24"/>
        </w:rPr>
        <w:t>Allegato</w:t>
      </w:r>
      <w:proofErr w:type="spellEnd"/>
      <w:r>
        <w:rPr>
          <w:b/>
          <w:sz w:val="24"/>
          <w:szCs w:val="24"/>
        </w:rPr>
        <w:t xml:space="preserve"> 4</w:t>
      </w:r>
    </w:p>
    <w:p w:rsidR="00324C81" w:rsidRDefault="00324C81" w:rsidP="00324C81">
      <w:pPr>
        <w:tabs>
          <w:tab w:val="left" w:pos="0"/>
        </w:tabs>
        <w:jc w:val="center"/>
        <w:rPr>
          <w:b/>
          <w:sz w:val="24"/>
          <w:szCs w:val="24"/>
        </w:rPr>
      </w:pPr>
      <w:r>
        <w:rPr>
          <w:noProof/>
          <w:sz w:val="24"/>
          <w:szCs w:val="24"/>
          <w:lang w:val="it-IT" w:eastAsia="it-IT"/>
        </w:rPr>
        <w:lastRenderedPageBreak/>
        <w:drawing>
          <wp:inline distT="0" distB="0" distL="0" distR="0" wp14:anchorId="45DDE674" wp14:editId="6CDECBC7">
            <wp:extent cx="620395" cy="6045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20395" cy="604520"/>
                    </a:xfrm>
                    <a:prstGeom prst="rect">
                      <a:avLst/>
                    </a:prstGeom>
                    <a:solidFill>
                      <a:srgbClr val="FFFFFF"/>
                    </a:solidFill>
                    <a:ln>
                      <a:noFill/>
                    </a:ln>
                  </pic:spPr>
                </pic:pic>
              </a:graphicData>
            </a:graphic>
          </wp:inline>
        </w:drawing>
      </w:r>
    </w:p>
    <w:p w:rsidR="00324C81" w:rsidRPr="004B52A0" w:rsidRDefault="00324C81" w:rsidP="00324C81">
      <w:pPr>
        <w:jc w:val="center"/>
        <w:rPr>
          <w:b/>
          <w:sz w:val="24"/>
          <w:szCs w:val="24"/>
          <w:lang w:val="it-IT"/>
        </w:rPr>
      </w:pPr>
      <w:r w:rsidRPr="004B52A0">
        <w:rPr>
          <w:b/>
          <w:sz w:val="24"/>
          <w:szCs w:val="24"/>
          <w:lang w:val="it-IT"/>
        </w:rPr>
        <w:t>INTESTAZIONE SCUOLA</w:t>
      </w:r>
    </w:p>
    <w:p w:rsidR="00324C81" w:rsidRPr="004B52A0" w:rsidRDefault="00324C81" w:rsidP="00324C81">
      <w:pPr>
        <w:jc w:val="center"/>
        <w:rPr>
          <w:b/>
          <w:sz w:val="24"/>
          <w:szCs w:val="24"/>
          <w:lang w:val="it-IT"/>
        </w:rPr>
      </w:pPr>
    </w:p>
    <w:p w:rsidR="00324C81" w:rsidRPr="004B52A0" w:rsidRDefault="00324C81" w:rsidP="00324C81">
      <w:pPr>
        <w:jc w:val="center"/>
        <w:rPr>
          <w:b/>
          <w:sz w:val="28"/>
          <w:szCs w:val="28"/>
          <w:lang w:val="it-IT"/>
        </w:rPr>
      </w:pPr>
      <w:r w:rsidRPr="004B52A0">
        <w:rPr>
          <w:b/>
          <w:sz w:val="24"/>
          <w:szCs w:val="24"/>
          <w:lang w:val="it-IT"/>
        </w:rPr>
        <w:t>Anno Scolastico …………..</w:t>
      </w:r>
    </w:p>
    <w:p w:rsidR="00324C81" w:rsidRPr="004B52A0" w:rsidRDefault="00324C81" w:rsidP="00324C81">
      <w:pPr>
        <w:rPr>
          <w:b/>
          <w:sz w:val="28"/>
          <w:szCs w:val="28"/>
          <w:lang w:val="it-IT"/>
        </w:rPr>
      </w:pPr>
    </w:p>
    <w:p w:rsidR="00324C81" w:rsidRPr="004B52A0" w:rsidRDefault="00324C81" w:rsidP="00324C81">
      <w:pPr>
        <w:jc w:val="center"/>
        <w:rPr>
          <w:sz w:val="48"/>
          <w:szCs w:val="48"/>
          <w:lang w:val="it-IT"/>
        </w:rPr>
      </w:pPr>
      <w:r w:rsidRPr="004B52A0">
        <w:rPr>
          <w:b/>
          <w:sz w:val="48"/>
          <w:szCs w:val="48"/>
          <w:lang w:val="it-IT"/>
        </w:rPr>
        <w:t>PIANO DIDATTICO PERSONALIZZATO</w:t>
      </w:r>
    </w:p>
    <w:p w:rsidR="00324C81" w:rsidRPr="004B52A0" w:rsidRDefault="00324C81" w:rsidP="00324C81">
      <w:pPr>
        <w:pStyle w:val="Paragrafoelenco"/>
        <w:jc w:val="center"/>
        <w:rPr>
          <w:sz w:val="48"/>
          <w:szCs w:val="48"/>
          <w:lang w:val="it-IT"/>
        </w:rPr>
      </w:pPr>
      <w:r w:rsidRPr="004B52A0">
        <w:rPr>
          <w:sz w:val="48"/>
          <w:szCs w:val="48"/>
          <w:lang w:val="it-IT"/>
        </w:rPr>
        <w:t>Alunni con Bisogni Educativi Speciali</w:t>
      </w:r>
    </w:p>
    <w:p w:rsidR="00324C81" w:rsidRPr="004B52A0" w:rsidRDefault="00324C81" w:rsidP="00324C81">
      <w:pPr>
        <w:pStyle w:val="Paragrafoelenco"/>
        <w:jc w:val="center"/>
        <w:rPr>
          <w:sz w:val="48"/>
          <w:szCs w:val="48"/>
          <w:lang w:val="it-IT"/>
        </w:rPr>
      </w:pPr>
    </w:p>
    <w:p w:rsidR="00324C81" w:rsidRPr="004B52A0" w:rsidRDefault="00324C81" w:rsidP="00324C81">
      <w:pPr>
        <w:pStyle w:val="Paragrafoelenco"/>
        <w:jc w:val="center"/>
        <w:rPr>
          <w:sz w:val="48"/>
          <w:szCs w:val="48"/>
          <w:lang w:val="it-IT"/>
        </w:rPr>
      </w:pPr>
    </w:p>
    <w:p w:rsidR="00324C81" w:rsidRPr="004B52A0" w:rsidRDefault="00324C81" w:rsidP="00324C81">
      <w:pPr>
        <w:pStyle w:val="Paragrafoelenco"/>
        <w:jc w:val="center"/>
        <w:rPr>
          <w:sz w:val="48"/>
          <w:szCs w:val="48"/>
          <w:lang w:val="it-IT"/>
        </w:rPr>
      </w:pPr>
      <w:r>
        <w:rPr>
          <w:noProof/>
          <w:lang w:val="it-IT" w:eastAsia="it-IT"/>
        </w:rPr>
        <mc:AlternateContent>
          <mc:Choice Requires="wps">
            <w:drawing>
              <wp:anchor distT="0" distB="0" distL="89535" distR="89535" simplePos="0" relativeHeight="251684864" behindDoc="0" locked="0" layoutInCell="1" allowOverlap="1">
                <wp:simplePos x="0" y="0"/>
                <wp:positionH relativeFrom="margin">
                  <wp:align>center</wp:align>
                </wp:positionH>
                <wp:positionV relativeFrom="paragraph">
                  <wp:posOffset>-60325</wp:posOffset>
                </wp:positionV>
                <wp:extent cx="6983095" cy="1699260"/>
                <wp:effectExtent l="6985" t="5715" r="1270" b="0"/>
                <wp:wrapSquare wrapText="largest"/>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1699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20"/>
                              <w:gridCol w:w="7078"/>
                            </w:tblGrid>
                            <w:tr w:rsidR="00341161">
                              <w:tc>
                                <w:tcPr>
                                  <w:tcW w:w="3920" w:type="dxa"/>
                                  <w:tcBorders>
                                    <w:top w:val="single" w:sz="4" w:space="0" w:color="000000"/>
                                    <w:left w:val="single" w:sz="4" w:space="0" w:color="000000"/>
                                    <w:bottom w:val="single" w:sz="4" w:space="0" w:color="000000"/>
                                  </w:tcBorders>
                                  <w:shd w:val="clear" w:color="auto" w:fill="auto"/>
                                  <w:vAlign w:val="center"/>
                                </w:tcPr>
                                <w:p w:rsidR="00341161" w:rsidRDefault="00341161">
                                  <w:pPr>
                                    <w:snapToGrid w:val="0"/>
                                    <w:rPr>
                                      <w:sz w:val="24"/>
                                      <w:szCs w:val="24"/>
                                    </w:rPr>
                                  </w:pPr>
                                </w:p>
                                <w:p w:rsidR="00341161" w:rsidRDefault="00341161">
                                  <w:pPr>
                                    <w:rPr>
                                      <w:sz w:val="24"/>
                                      <w:szCs w:val="24"/>
                                    </w:rPr>
                                  </w:pPr>
                                  <w:r>
                                    <w:rPr>
                                      <w:sz w:val="24"/>
                                      <w:szCs w:val="24"/>
                                    </w:rPr>
                                    <w:t>COGNOME E NOME</w:t>
                                  </w:r>
                                </w:p>
                                <w:p w:rsidR="00341161" w:rsidRDefault="00341161">
                                  <w:pPr>
                                    <w:rPr>
                                      <w:sz w:val="24"/>
                                      <w:szCs w:val="24"/>
                                    </w:rPr>
                                  </w:pPr>
                                </w:p>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161" w:rsidRDefault="00341161">
                                  <w:pPr>
                                    <w:snapToGrid w:val="0"/>
                                    <w:spacing w:line="480" w:lineRule="auto"/>
                                  </w:pPr>
                                </w:p>
                              </w:tc>
                            </w:tr>
                            <w:tr w:rsidR="00341161">
                              <w:tc>
                                <w:tcPr>
                                  <w:tcW w:w="3920" w:type="dxa"/>
                                  <w:tcBorders>
                                    <w:top w:val="single" w:sz="4" w:space="0" w:color="000000"/>
                                    <w:left w:val="single" w:sz="4" w:space="0" w:color="000000"/>
                                    <w:bottom w:val="single" w:sz="4" w:space="0" w:color="000000"/>
                                  </w:tcBorders>
                                  <w:shd w:val="clear" w:color="auto" w:fill="auto"/>
                                  <w:vAlign w:val="center"/>
                                </w:tcPr>
                                <w:p w:rsidR="00341161" w:rsidRDefault="00341161">
                                  <w:pPr>
                                    <w:snapToGrid w:val="0"/>
                                    <w:rPr>
                                      <w:sz w:val="24"/>
                                      <w:szCs w:val="24"/>
                                    </w:rPr>
                                  </w:pPr>
                                </w:p>
                                <w:p w:rsidR="00341161" w:rsidRDefault="00341161">
                                  <w:pPr>
                                    <w:rPr>
                                      <w:sz w:val="24"/>
                                      <w:szCs w:val="24"/>
                                    </w:rPr>
                                  </w:pPr>
                                  <w:r>
                                    <w:rPr>
                                      <w:sz w:val="24"/>
                                      <w:szCs w:val="24"/>
                                    </w:rPr>
                                    <w:t>LUOGO E DATA DI NASCITA</w:t>
                                  </w:r>
                                </w:p>
                                <w:p w:rsidR="00341161" w:rsidRDefault="00341161">
                                  <w:pPr>
                                    <w:rPr>
                                      <w:sz w:val="24"/>
                                      <w:szCs w:val="24"/>
                                    </w:rPr>
                                  </w:pPr>
                                </w:p>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161" w:rsidRDefault="00341161">
                                  <w:pPr>
                                    <w:snapToGrid w:val="0"/>
                                    <w:spacing w:line="480" w:lineRule="auto"/>
                                  </w:pPr>
                                </w:p>
                              </w:tc>
                            </w:tr>
                            <w:tr w:rsidR="00341161">
                              <w:tc>
                                <w:tcPr>
                                  <w:tcW w:w="3920" w:type="dxa"/>
                                  <w:tcBorders>
                                    <w:top w:val="single" w:sz="4" w:space="0" w:color="000000"/>
                                    <w:left w:val="single" w:sz="4" w:space="0" w:color="000000"/>
                                    <w:bottom w:val="single" w:sz="4" w:space="0" w:color="000000"/>
                                  </w:tcBorders>
                                  <w:shd w:val="clear" w:color="auto" w:fill="auto"/>
                                  <w:vAlign w:val="center"/>
                                </w:tcPr>
                                <w:p w:rsidR="00341161" w:rsidRDefault="00341161">
                                  <w:pPr>
                                    <w:snapToGrid w:val="0"/>
                                    <w:rPr>
                                      <w:sz w:val="24"/>
                                      <w:szCs w:val="24"/>
                                    </w:rPr>
                                  </w:pPr>
                                </w:p>
                                <w:p w:rsidR="00341161" w:rsidRDefault="00341161">
                                  <w:pPr>
                                    <w:rPr>
                                      <w:sz w:val="24"/>
                                      <w:szCs w:val="24"/>
                                    </w:rPr>
                                  </w:pPr>
                                  <w:r>
                                    <w:rPr>
                                      <w:sz w:val="24"/>
                                      <w:szCs w:val="24"/>
                                    </w:rPr>
                                    <w:t>CLASSE</w:t>
                                  </w:r>
                                </w:p>
                                <w:p w:rsidR="00341161" w:rsidRDefault="00341161">
                                  <w:pPr>
                                    <w:rPr>
                                      <w:sz w:val="24"/>
                                      <w:szCs w:val="24"/>
                                    </w:rPr>
                                  </w:pPr>
                                </w:p>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161" w:rsidRDefault="00341161">
                                  <w:pPr>
                                    <w:snapToGrid w:val="0"/>
                                    <w:spacing w:line="480" w:lineRule="auto"/>
                                  </w:pPr>
                                </w:p>
                              </w:tc>
                            </w:tr>
                          </w:tbl>
                          <w:p w:rsidR="00341161" w:rsidRDefault="00341161" w:rsidP="00324C8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38" type="#_x0000_t202" style="position:absolute;left:0;text-align:left;margin-left:0;margin-top:-4.75pt;width:549.85pt;height:133.8pt;z-index:2516848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" stroked="f">
                <v:fill opacity="0"/>
                <v:textbox inset="0,0,0,0">
                  <w:txbxContent>
                    <w:tbl>
                      <w:tblPr>
                        <w:tblW w:w="0" w:type="auto"/>
                        <w:tblInd w:w="108" w:type="dxa"/>
                        <w:tblLayout w:type="fixed"/>
                        <w:tblLook w:val="0000" w:firstRow="0" w:lastRow="0" w:firstColumn="0" w:lastColumn="0" w:noHBand="0" w:noVBand="0"/>
                      </w:tblPr>
                      <w:tblGrid>
                        <w:gridCol w:w="3920"/>
                        <w:gridCol w:w="7078"/>
                      </w:tblGrid>
                      <w:tr w:rsidR="00341161">
                        <w:tc>
                          <w:tcPr>
                            <w:tcW w:w="3920" w:type="dxa"/>
                            <w:tcBorders>
                              <w:top w:val="single" w:sz="4" w:space="0" w:color="000000"/>
                              <w:left w:val="single" w:sz="4" w:space="0" w:color="000000"/>
                              <w:bottom w:val="single" w:sz="4" w:space="0" w:color="000000"/>
                            </w:tcBorders>
                            <w:shd w:val="clear" w:color="auto" w:fill="auto"/>
                            <w:vAlign w:val="center"/>
                          </w:tcPr>
                          <w:p w:rsidR="00341161" w:rsidRDefault="00341161">
                            <w:pPr>
                              <w:snapToGrid w:val="0"/>
                              <w:rPr>
                                <w:sz w:val="24"/>
                                <w:szCs w:val="24"/>
                              </w:rPr>
                            </w:pPr>
                          </w:p>
                          <w:p w:rsidR="00341161" w:rsidRDefault="00341161">
                            <w:pPr>
                              <w:rPr>
                                <w:sz w:val="24"/>
                                <w:szCs w:val="24"/>
                              </w:rPr>
                            </w:pPr>
                            <w:r>
                              <w:rPr>
                                <w:sz w:val="24"/>
                                <w:szCs w:val="24"/>
                              </w:rPr>
                              <w:t>COGNOME E NOME</w:t>
                            </w:r>
                          </w:p>
                          <w:p w:rsidR="00341161" w:rsidRDefault="00341161">
                            <w:pPr>
                              <w:rPr>
                                <w:sz w:val="24"/>
                                <w:szCs w:val="24"/>
                              </w:rPr>
                            </w:pPr>
                          </w:p>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161" w:rsidRDefault="00341161">
                            <w:pPr>
                              <w:snapToGrid w:val="0"/>
                              <w:spacing w:line="480" w:lineRule="auto"/>
                            </w:pPr>
                          </w:p>
                        </w:tc>
                      </w:tr>
                      <w:tr w:rsidR="00341161">
                        <w:tc>
                          <w:tcPr>
                            <w:tcW w:w="3920" w:type="dxa"/>
                            <w:tcBorders>
                              <w:top w:val="single" w:sz="4" w:space="0" w:color="000000"/>
                              <w:left w:val="single" w:sz="4" w:space="0" w:color="000000"/>
                              <w:bottom w:val="single" w:sz="4" w:space="0" w:color="000000"/>
                            </w:tcBorders>
                            <w:shd w:val="clear" w:color="auto" w:fill="auto"/>
                            <w:vAlign w:val="center"/>
                          </w:tcPr>
                          <w:p w:rsidR="00341161" w:rsidRDefault="00341161">
                            <w:pPr>
                              <w:snapToGrid w:val="0"/>
                              <w:rPr>
                                <w:sz w:val="24"/>
                                <w:szCs w:val="24"/>
                              </w:rPr>
                            </w:pPr>
                          </w:p>
                          <w:p w:rsidR="00341161" w:rsidRDefault="00341161">
                            <w:pPr>
                              <w:rPr>
                                <w:sz w:val="24"/>
                                <w:szCs w:val="24"/>
                              </w:rPr>
                            </w:pPr>
                            <w:r>
                              <w:rPr>
                                <w:sz w:val="24"/>
                                <w:szCs w:val="24"/>
                              </w:rPr>
                              <w:t>LUOGO E DATA DI NASCITA</w:t>
                            </w:r>
                          </w:p>
                          <w:p w:rsidR="00341161" w:rsidRDefault="00341161">
                            <w:pPr>
                              <w:rPr>
                                <w:sz w:val="24"/>
                                <w:szCs w:val="24"/>
                              </w:rPr>
                            </w:pPr>
                          </w:p>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161" w:rsidRDefault="00341161">
                            <w:pPr>
                              <w:snapToGrid w:val="0"/>
                              <w:spacing w:line="480" w:lineRule="auto"/>
                            </w:pPr>
                          </w:p>
                        </w:tc>
                      </w:tr>
                      <w:tr w:rsidR="00341161">
                        <w:tc>
                          <w:tcPr>
                            <w:tcW w:w="3920" w:type="dxa"/>
                            <w:tcBorders>
                              <w:top w:val="single" w:sz="4" w:space="0" w:color="000000"/>
                              <w:left w:val="single" w:sz="4" w:space="0" w:color="000000"/>
                              <w:bottom w:val="single" w:sz="4" w:space="0" w:color="000000"/>
                            </w:tcBorders>
                            <w:shd w:val="clear" w:color="auto" w:fill="auto"/>
                            <w:vAlign w:val="center"/>
                          </w:tcPr>
                          <w:p w:rsidR="00341161" w:rsidRDefault="00341161">
                            <w:pPr>
                              <w:snapToGrid w:val="0"/>
                              <w:rPr>
                                <w:sz w:val="24"/>
                                <w:szCs w:val="24"/>
                              </w:rPr>
                            </w:pPr>
                          </w:p>
                          <w:p w:rsidR="00341161" w:rsidRDefault="00341161">
                            <w:pPr>
                              <w:rPr>
                                <w:sz w:val="24"/>
                                <w:szCs w:val="24"/>
                              </w:rPr>
                            </w:pPr>
                            <w:r>
                              <w:rPr>
                                <w:sz w:val="24"/>
                                <w:szCs w:val="24"/>
                              </w:rPr>
                              <w:t>CLASSE</w:t>
                            </w:r>
                          </w:p>
                          <w:p w:rsidR="00341161" w:rsidRDefault="00341161">
                            <w:pPr>
                              <w:rPr>
                                <w:sz w:val="24"/>
                                <w:szCs w:val="24"/>
                              </w:rPr>
                            </w:pPr>
                          </w:p>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161" w:rsidRDefault="00341161">
                            <w:pPr>
                              <w:snapToGrid w:val="0"/>
                              <w:spacing w:line="480" w:lineRule="auto"/>
                            </w:pPr>
                          </w:p>
                        </w:tc>
                      </w:tr>
                    </w:tbl>
                    <w:p w:rsidR="00341161" w:rsidRDefault="00341161" w:rsidP="00324C81">
                      <w:r>
                        <w:t xml:space="preserve"> </w:t>
                      </w:r>
                    </w:p>
                  </w:txbxContent>
                </v:textbox>
                <w10:wrap type="square" side="largest" anchorx="margin"/>
              </v:shape>
            </w:pict>
          </mc:Fallback>
        </mc:AlternateContent>
      </w:r>
    </w:p>
    <w:p w:rsidR="00324C81" w:rsidRPr="004B52A0" w:rsidRDefault="00324C81" w:rsidP="00324C81">
      <w:pPr>
        <w:pStyle w:val="Paragrafoelenco"/>
        <w:jc w:val="center"/>
        <w:rPr>
          <w:sz w:val="48"/>
          <w:szCs w:val="48"/>
          <w:lang w:val="it-IT"/>
        </w:rPr>
      </w:pPr>
    </w:p>
    <w:p w:rsidR="00324C81" w:rsidRPr="004B52A0" w:rsidRDefault="00324C81" w:rsidP="00324C81">
      <w:pPr>
        <w:pStyle w:val="Paragrafoelenco"/>
        <w:jc w:val="center"/>
        <w:rPr>
          <w:sz w:val="48"/>
          <w:szCs w:val="48"/>
          <w:lang w:val="it-IT"/>
        </w:rPr>
      </w:pPr>
    </w:p>
    <w:p w:rsidR="00324C81" w:rsidRPr="004B52A0" w:rsidRDefault="00324C81" w:rsidP="00324C81">
      <w:pPr>
        <w:pStyle w:val="Paragrafoelenco"/>
        <w:jc w:val="center"/>
        <w:rPr>
          <w:sz w:val="48"/>
          <w:szCs w:val="48"/>
          <w:lang w:val="it-IT"/>
        </w:rPr>
      </w:pPr>
    </w:p>
    <w:p w:rsidR="00324C81" w:rsidRPr="004B52A0" w:rsidRDefault="00324C81" w:rsidP="00324C81">
      <w:pPr>
        <w:pStyle w:val="Paragrafoelenco"/>
        <w:jc w:val="center"/>
        <w:rPr>
          <w:sz w:val="48"/>
          <w:szCs w:val="4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Default="00324C81" w:rsidP="00324C81">
      <w:pPr>
        <w:jc w:val="center"/>
        <w:rPr>
          <w:b/>
          <w:sz w:val="28"/>
          <w:szCs w:val="28"/>
          <w:lang w:val="it-IT"/>
        </w:rPr>
      </w:pPr>
    </w:p>
    <w:p w:rsidR="00324C81" w:rsidRPr="004B52A0" w:rsidRDefault="00324C81" w:rsidP="00324C81">
      <w:pPr>
        <w:jc w:val="center"/>
        <w:rPr>
          <w:b/>
          <w:sz w:val="28"/>
          <w:szCs w:val="28"/>
          <w:lang w:val="it-IT"/>
        </w:rPr>
      </w:pPr>
    </w:p>
    <w:p w:rsidR="00324C81" w:rsidRPr="004B52A0" w:rsidRDefault="00324C81" w:rsidP="00324C81">
      <w:pPr>
        <w:jc w:val="center"/>
        <w:rPr>
          <w:b/>
          <w:sz w:val="28"/>
          <w:szCs w:val="28"/>
          <w:lang w:val="it-IT"/>
        </w:rPr>
      </w:pPr>
    </w:p>
    <w:p w:rsidR="00324C81" w:rsidRPr="004B52A0" w:rsidRDefault="00324C81" w:rsidP="00324C81">
      <w:pPr>
        <w:jc w:val="center"/>
        <w:rPr>
          <w:b/>
          <w:sz w:val="28"/>
          <w:szCs w:val="28"/>
          <w:lang w:val="it-IT"/>
        </w:rPr>
      </w:pPr>
    </w:p>
    <w:p w:rsidR="00324C81" w:rsidRPr="004B52A0" w:rsidRDefault="00324C81" w:rsidP="00324C81">
      <w:pPr>
        <w:jc w:val="center"/>
        <w:rPr>
          <w:sz w:val="28"/>
          <w:szCs w:val="28"/>
          <w:lang w:val="it-IT"/>
        </w:rPr>
      </w:pPr>
      <w:r w:rsidRPr="004B52A0">
        <w:rPr>
          <w:b/>
          <w:sz w:val="28"/>
          <w:szCs w:val="28"/>
          <w:lang w:val="it-IT"/>
        </w:rPr>
        <w:t>PROBLEMATICHE RISCONTRATE DAL TEAM/CONSIGLIO DI CLASSE</w:t>
      </w:r>
    </w:p>
    <w:p w:rsidR="00324C81" w:rsidRPr="004B52A0" w:rsidRDefault="00324C81" w:rsidP="00324C81">
      <w:pPr>
        <w:rPr>
          <w:b/>
          <w:sz w:val="28"/>
          <w:szCs w:val="28"/>
          <w:lang w:val="it-IT"/>
        </w:rPr>
      </w:pPr>
      <w:r w:rsidRPr="004B52A0">
        <w:rPr>
          <w:sz w:val="28"/>
          <w:szCs w:val="28"/>
          <w:lang w:val="it-IT"/>
        </w:rPr>
        <w:t>Dopo un primo periodo di osservazione sono emersi i seguenti bisogni:</w:t>
      </w:r>
    </w:p>
    <w:p w:rsidR="00324C81" w:rsidRDefault="00324C81" w:rsidP="00324C81">
      <w:pPr>
        <w:rPr>
          <w:rFonts w:ascii="Wingdings" w:hAnsi="Wingdings"/>
          <w:sz w:val="28"/>
          <w:szCs w:val="28"/>
        </w:rPr>
      </w:pPr>
      <w:proofErr w:type="spellStart"/>
      <w:r>
        <w:rPr>
          <w:b/>
          <w:sz w:val="28"/>
          <w:szCs w:val="28"/>
        </w:rPr>
        <w:t>Difficoltà</w:t>
      </w:r>
      <w:proofErr w:type="spellEnd"/>
      <w:r>
        <w:rPr>
          <w:b/>
          <w:sz w:val="28"/>
          <w:szCs w:val="28"/>
        </w:rPr>
        <w:t xml:space="preserve"> di </w:t>
      </w:r>
      <w:proofErr w:type="spellStart"/>
      <w:r>
        <w:rPr>
          <w:b/>
          <w:sz w:val="28"/>
          <w:szCs w:val="28"/>
        </w:rPr>
        <w:t>apprendimento</w:t>
      </w:r>
      <w:proofErr w:type="spellEnd"/>
      <w:r>
        <w:rPr>
          <w:b/>
          <w:sz w:val="28"/>
          <w:szCs w:val="28"/>
        </w:rPr>
        <w:t xml:space="preserve"> in:</w:t>
      </w:r>
    </w:p>
    <w:tbl>
      <w:tblPr>
        <w:tblW w:w="0" w:type="auto"/>
        <w:tblInd w:w="241" w:type="dxa"/>
        <w:tblLayout w:type="fixed"/>
        <w:tblLook w:val="0000" w:firstRow="0" w:lastRow="0" w:firstColumn="0" w:lastColumn="0" w:noHBand="0" w:noVBand="0"/>
      </w:tblPr>
      <w:tblGrid>
        <w:gridCol w:w="4545"/>
        <w:gridCol w:w="5528"/>
      </w:tblGrid>
      <w:tr w:rsidR="00324C81" w:rsidTr="00341161">
        <w:tc>
          <w:tcPr>
            <w:tcW w:w="4545"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rPr>
                <w:rFonts w:ascii="Wingdings" w:hAnsi="Wingdings"/>
                <w:sz w:val="28"/>
                <w:szCs w:val="28"/>
              </w:rPr>
            </w:pPr>
            <w:r>
              <w:rPr>
                <w:rFonts w:ascii="Wingdings" w:hAnsi="Wingdings"/>
                <w:sz w:val="28"/>
                <w:szCs w:val="28"/>
              </w:rPr>
              <w:t></w:t>
            </w:r>
            <w:r>
              <w:rPr>
                <w:sz w:val="28"/>
                <w:szCs w:val="28"/>
              </w:rPr>
              <w:t xml:space="preserve"> </w:t>
            </w:r>
            <w:proofErr w:type="spellStart"/>
            <w:r>
              <w:rPr>
                <w:sz w:val="28"/>
                <w:szCs w:val="28"/>
              </w:rPr>
              <w:t>Italiano</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C81" w:rsidRDefault="00324C81" w:rsidP="00341161">
            <w:pPr>
              <w:rPr>
                <w:rFonts w:ascii="Wingdings" w:hAnsi="Wingdings"/>
                <w:sz w:val="28"/>
                <w:szCs w:val="28"/>
              </w:rPr>
            </w:pPr>
            <w:r>
              <w:rPr>
                <w:rFonts w:ascii="Wingdings" w:hAnsi="Wingdings"/>
                <w:sz w:val="28"/>
                <w:szCs w:val="28"/>
              </w:rPr>
              <w:t></w:t>
            </w:r>
            <w:r>
              <w:rPr>
                <w:sz w:val="28"/>
                <w:szCs w:val="28"/>
              </w:rPr>
              <w:t xml:space="preserve"> Lingua </w:t>
            </w:r>
            <w:proofErr w:type="spellStart"/>
            <w:r>
              <w:rPr>
                <w:sz w:val="28"/>
                <w:szCs w:val="28"/>
              </w:rPr>
              <w:t>straniera</w:t>
            </w:r>
            <w:proofErr w:type="spellEnd"/>
            <w:r>
              <w:rPr>
                <w:sz w:val="28"/>
                <w:szCs w:val="28"/>
              </w:rPr>
              <w:t xml:space="preserve"> (</w:t>
            </w:r>
            <w:proofErr w:type="spellStart"/>
            <w:r>
              <w:rPr>
                <w:sz w:val="28"/>
                <w:szCs w:val="28"/>
              </w:rPr>
              <w:t>inglese</w:t>
            </w:r>
            <w:proofErr w:type="spellEnd"/>
            <w:r>
              <w:rPr>
                <w:sz w:val="28"/>
                <w:szCs w:val="28"/>
              </w:rPr>
              <w:t>,.........................)</w:t>
            </w:r>
          </w:p>
        </w:tc>
      </w:tr>
      <w:tr w:rsidR="00324C81" w:rsidTr="00341161">
        <w:tc>
          <w:tcPr>
            <w:tcW w:w="4545"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rPr>
                <w:rFonts w:ascii="Wingdings" w:hAnsi="Wingdings"/>
                <w:sz w:val="28"/>
                <w:szCs w:val="28"/>
              </w:rPr>
            </w:pPr>
            <w:r>
              <w:rPr>
                <w:rFonts w:ascii="Wingdings" w:hAnsi="Wingdings"/>
                <w:sz w:val="28"/>
                <w:szCs w:val="28"/>
              </w:rPr>
              <w:t></w:t>
            </w:r>
            <w:r>
              <w:rPr>
                <w:sz w:val="28"/>
                <w:szCs w:val="28"/>
              </w:rPr>
              <w:t xml:space="preserve"> </w:t>
            </w:r>
            <w:proofErr w:type="spellStart"/>
            <w:r>
              <w:rPr>
                <w:sz w:val="28"/>
                <w:szCs w:val="28"/>
              </w:rPr>
              <w:t>Storia</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C81" w:rsidRDefault="00324C81" w:rsidP="00341161">
            <w:pPr>
              <w:rPr>
                <w:rFonts w:ascii="Wingdings" w:hAnsi="Wingdings"/>
                <w:sz w:val="28"/>
                <w:szCs w:val="28"/>
              </w:rPr>
            </w:pPr>
            <w:r>
              <w:rPr>
                <w:rFonts w:ascii="Wingdings" w:hAnsi="Wingdings"/>
                <w:sz w:val="28"/>
                <w:szCs w:val="28"/>
              </w:rPr>
              <w:t></w:t>
            </w:r>
            <w:r>
              <w:rPr>
                <w:sz w:val="28"/>
                <w:szCs w:val="28"/>
              </w:rPr>
              <w:t xml:space="preserve"> </w:t>
            </w:r>
            <w:proofErr w:type="spellStart"/>
            <w:r>
              <w:rPr>
                <w:sz w:val="28"/>
                <w:szCs w:val="28"/>
              </w:rPr>
              <w:t>Matematica</w:t>
            </w:r>
            <w:proofErr w:type="spellEnd"/>
          </w:p>
        </w:tc>
      </w:tr>
      <w:tr w:rsidR="00324C81" w:rsidTr="00341161">
        <w:tc>
          <w:tcPr>
            <w:tcW w:w="4545"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rPr>
                <w:rFonts w:ascii="Wingdings" w:hAnsi="Wingdings"/>
                <w:sz w:val="28"/>
                <w:szCs w:val="28"/>
              </w:rPr>
            </w:pPr>
            <w:r>
              <w:rPr>
                <w:rFonts w:ascii="Wingdings" w:hAnsi="Wingdings"/>
                <w:sz w:val="28"/>
                <w:szCs w:val="28"/>
              </w:rPr>
              <w:t></w:t>
            </w:r>
            <w:r>
              <w:rPr>
                <w:sz w:val="28"/>
                <w:szCs w:val="28"/>
              </w:rPr>
              <w:t xml:space="preserve"> </w:t>
            </w:r>
            <w:proofErr w:type="spellStart"/>
            <w:r>
              <w:rPr>
                <w:sz w:val="28"/>
                <w:szCs w:val="28"/>
              </w:rPr>
              <w:t>Geografia</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C81" w:rsidRDefault="00324C81" w:rsidP="00341161">
            <w:r>
              <w:rPr>
                <w:rFonts w:ascii="Wingdings" w:hAnsi="Wingdings"/>
                <w:sz w:val="28"/>
                <w:szCs w:val="28"/>
              </w:rPr>
              <w:t></w:t>
            </w:r>
            <w:r>
              <w:rPr>
                <w:sz w:val="28"/>
                <w:szCs w:val="28"/>
              </w:rPr>
              <w:t xml:space="preserve"> </w:t>
            </w:r>
            <w:proofErr w:type="spellStart"/>
            <w:r>
              <w:rPr>
                <w:sz w:val="28"/>
                <w:szCs w:val="28"/>
              </w:rPr>
              <w:t>Scienze</w:t>
            </w:r>
            <w:proofErr w:type="spellEnd"/>
          </w:p>
        </w:tc>
      </w:tr>
      <w:tr w:rsidR="00324C81" w:rsidTr="00341161">
        <w:tc>
          <w:tcPr>
            <w:tcW w:w="100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4C81" w:rsidRDefault="00324C81" w:rsidP="00341161">
            <w:pPr>
              <w:rPr>
                <w:rFonts w:ascii="Wingdings" w:hAnsi="Wingdings"/>
                <w:sz w:val="28"/>
                <w:szCs w:val="28"/>
              </w:rPr>
            </w:pPr>
            <w:r>
              <w:rPr>
                <w:rFonts w:ascii="Wingdings" w:hAnsi="Wingdings"/>
                <w:sz w:val="28"/>
                <w:szCs w:val="28"/>
              </w:rPr>
              <w:t></w:t>
            </w:r>
            <w:r>
              <w:rPr>
                <w:rFonts w:ascii="Wingdings" w:hAnsi="Wingdings"/>
                <w:sz w:val="28"/>
                <w:szCs w:val="28"/>
              </w:rPr>
              <w:t></w:t>
            </w:r>
            <w:proofErr w:type="spellStart"/>
            <w:r>
              <w:rPr>
                <w:sz w:val="28"/>
                <w:szCs w:val="28"/>
              </w:rPr>
              <w:t>Altre</w:t>
            </w:r>
            <w:proofErr w:type="spellEnd"/>
            <w:r>
              <w:rPr>
                <w:sz w:val="28"/>
                <w:szCs w:val="28"/>
              </w:rPr>
              <w:t xml:space="preserve"> discipline</w:t>
            </w:r>
          </w:p>
        </w:tc>
      </w:tr>
    </w:tbl>
    <w:p w:rsidR="00324C81" w:rsidRDefault="00324C81" w:rsidP="00324C81"/>
    <w:tbl>
      <w:tblPr>
        <w:tblW w:w="0" w:type="auto"/>
        <w:tblInd w:w="227" w:type="dxa"/>
        <w:tblLayout w:type="fixed"/>
        <w:tblLook w:val="0000" w:firstRow="0" w:lastRow="0" w:firstColumn="0" w:lastColumn="0" w:noHBand="0" w:noVBand="0"/>
      </w:tblPr>
      <w:tblGrid>
        <w:gridCol w:w="4271"/>
        <w:gridCol w:w="1272"/>
        <w:gridCol w:w="1286"/>
        <w:gridCol w:w="1271"/>
        <w:gridCol w:w="6235"/>
      </w:tblGrid>
      <w:tr w:rsidR="00324C81" w:rsidTr="00341161">
        <w:tc>
          <w:tcPr>
            <w:tcW w:w="4271" w:type="dxa"/>
            <w:tcBorders>
              <w:bottom w:val="single" w:sz="4" w:space="0" w:color="000000"/>
            </w:tcBorders>
            <w:shd w:val="clear" w:color="auto" w:fill="auto"/>
            <w:vAlign w:val="center"/>
          </w:tcPr>
          <w:p w:rsidR="00324C81" w:rsidRDefault="00324C81" w:rsidP="00341161">
            <w:pPr>
              <w:rPr>
                <w:sz w:val="28"/>
                <w:szCs w:val="28"/>
              </w:rPr>
            </w:pPr>
            <w:proofErr w:type="spellStart"/>
            <w:r>
              <w:rPr>
                <w:b/>
                <w:sz w:val="28"/>
                <w:szCs w:val="28"/>
              </w:rPr>
              <w:t>Metodo</w:t>
            </w:r>
            <w:proofErr w:type="spellEnd"/>
            <w:r>
              <w:rPr>
                <w:b/>
                <w:sz w:val="28"/>
                <w:szCs w:val="28"/>
              </w:rPr>
              <w:t xml:space="preserve"> di </w:t>
            </w:r>
            <w:proofErr w:type="spellStart"/>
            <w:r>
              <w:rPr>
                <w:b/>
                <w:sz w:val="28"/>
                <w:szCs w:val="28"/>
              </w:rPr>
              <w:t>lavoro</w:t>
            </w:r>
            <w:proofErr w:type="spellEnd"/>
          </w:p>
        </w:tc>
        <w:tc>
          <w:tcPr>
            <w:tcW w:w="1272"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sz w:val="28"/>
                <w:szCs w:val="28"/>
              </w:rPr>
            </w:pPr>
            <w:proofErr w:type="spellStart"/>
            <w:r>
              <w:rPr>
                <w:sz w:val="28"/>
                <w:szCs w:val="28"/>
              </w:rPr>
              <w:t>sì</w:t>
            </w:r>
            <w:proofErr w:type="spellEnd"/>
          </w:p>
        </w:tc>
        <w:tc>
          <w:tcPr>
            <w:tcW w:w="1286"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sz w:val="28"/>
                <w:szCs w:val="28"/>
              </w:rPr>
            </w:pPr>
            <w:r>
              <w:rPr>
                <w:sz w:val="28"/>
                <w:szCs w:val="28"/>
              </w:rPr>
              <w:t>a  volte</w:t>
            </w:r>
          </w:p>
        </w:tc>
        <w:tc>
          <w:tcPr>
            <w:tcW w:w="1271"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sz w:val="28"/>
                <w:szCs w:val="28"/>
              </w:rPr>
            </w:pPr>
            <w:r>
              <w:rPr>
                <w:sz w:val="28"/>
                <w:szCs w:val="28"/>
              </w:rPr>
              <w:t>no</w:t>
            </w:r>
          </w:p>
        </w:tc>
        <w:tc>
          <w:tcPr>
            <w:tcW w:w="6235" w:type="dxa"/>
            <w:vMerge w:val="restart"/>
            <w:tcBorders>
              <w:left w:val="single" w:sz="4" w:space="0" w:color="000000"/>
            </w:tcBorders>
            <w:shd w:val="clear" w:color="auto" w:fill="auto"/>
          </w:tcPr>
          <w:p w:rsidR="00324C81" w:rsidRDefault="00324C81" w:rsidP="00341161">
            <w:pPr>
              <w:snapToGrid w:val="0"/>
              <w:jc w:val="center"/>
              <w:rPr>
                <w:sz w:val="28"/>
                <w:szCs w:val="28"/>
              </w:rPr>
            </w:pPr>
          </w:p>
        </w:tc>
      </w:tr>
      <w:tr w:rsidR="00324C81" w:rsidTr="00341161">
        <w:tc>
          <w:tcPr>
            <w:tcW w:w="4271" w:type="dxa"/>
            <w:tcBorders>
              <w:top w:val="single" w:sz="4" w:space="0" w:color="000000"/>
              <w:left w:val="single" w:sz="4" w:space="0" w:color="000000"/>
              <w:bottom w:val="single" w:sz="4" w:space="0" w:color="000000"/>
            </w:tcBorders>
            <w:shd w:val="clear" w:color="auto" w:fill="auto"/>
            <w:vAlign w:val="center"/>
          </w:tcPr>
          <w:p w:rsidR="00324C81" w:rsidRPr="004B52A0" w:rsidRDefault="00324C81" w:rsidP="00341161">
            <w:pPr>
              <w:rPr>
                <w:rFonts w:ascii="Wingdings" w:hAnsi="Wingdings"/>
                <w:sz w:val="24"/>
                <w:szCs w:val="24"/>
                <w:lang w:val="it-IT"/>
              </w:rPr>
            </w:pPr>
            <w:r w:rsidRPr="004B52A0">
              <w:rPr>
                <w:sz w:val="24"/>
                <w:szCs w:val="24"/>
                <w:lang w:val="it-IT"/>
              </w:rPr>
              <w:t>Sa organizzare il lavoro da solo/a</w:t>
            </w:r>
          </w:p>
        </w:tc>
        <w:tc>
          <w:tcPr>
            <w:tcW w:w="1272"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rFonts w:ascii="Wingdings" w:hAnsi="Wingdings"/>
                <w:sz w:val="24"/>
                <w:szCs w:val="24"/>
              </w:rPr>
            </w:pPr>
            <w:r>
              <w:rPr>
                <w:rFonts w:ascii="Wingdings" w:hAnsi="Wingdings"/>
                <w:sz w:val="24"/>
                <w:szCs w:val="24"/>
              </w:rPr>
              <w:t></w:t>
            </w:r>
          </w:p>
        </w:tc>
        <w:tc>
          <w:tcPr>
            <w:tcW w:w="1286"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rFonts w:ascii="Wingdings" w:hAnsi="Wingdings"/>
                <w:sz w:val="24"/>
                <w:szCs w:val="24"/>
              </w:rPr>
            </w:pPr>
            <w:r>
              <w:rPr>
                <w:rFonts w:ascii="Wingdings" w:hAnsi="Wingdings"/>
                <w:sz w:val="24"/>
                <w:szCs w:val="24"/>
              </w:rPr>
              <w:t></w:t>
            </w:r>
          </w:p>
        </w:tc>
        <w:tc>
          <w:tcPr>
            <w:tcW w:w="1271"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sz w:val="28"/>
                <w:szCs w:val="28"/>
              </w:rPr>
            </w:pPr>
            <w:r>
              <w:rPr>
                <w:rFonts w:ascii="Wingdings" w:hAnsi="Wingdings"/>
                <w:sz w:val="24"/>
                <w:szCs w:val="24"/>
              </w:rPr>
              <w:t></w:t>
            </w:r>
          </w:p>
        </w:tc>
        <w:tc>
          <w:tcPr>
            <w:tcW w:w="6235" w:type="dxa"/>
            <w:vMerge/>
            <w:tcBorders>
              <w:left w:val="single" w:sz="4" w:space="0" w:color="000000"/>
            </w:tcBorders>
            <w:shd w:val="clear" w:color="auto" w:fill="auto"/>
          </w:tcPr>
          <w:p w:rsidR="00324C81" w:rsidRDefault="00324C81" w:rsidP="00341161">
            <w:pPr>
              <w:snapToGrid w:val="0"/>
              <w:jc w:val="center"/>
              <w:rPr>
                <w:sz w:val="28"/>
                <w:szCs w:val="28"/>
              </w:rPr>
            </w:pPr>
          </w:p>
        </w:tc>
      </w:tr>
      <w:tr w:rsidR="00324C81" w:rsidTr="00341161">
        <w:tc>
          <w:tcPr>
            <w:tcW w:w="4271" w:type="dxa"/>
            <w:tcBorders>
              <w:top w:val="single" w:sz="4" w:space="0" w:color="000000"/>
              <w:left w:val="single" w:sz="4" w:space="0" w:color="000000"/>
              <w:bottom w:val="single" w:sz="4" w:space="0" w:color="000000"/>
            </w:tcBorders>
            <w:shd w:val="clear" w:color="auto" w:fill="auto"/>
            <w:vAlign w:val="center"/>
          </w:tcPr>
          <w:p w:rsidR="00324C81" w:rsidRPr="004B52A0" w:rsidRDefault="00324C81" w:rsidP="00341161">
            <w:pPr>
              <w:rPr>
                <w:rFonts w:ascii="Wingdings" w:hAnsi="Wingdings"/>
                <w:sz w:val="24"/>
                <w:szCs w:val="24"/>
                <w:lang w:val="it-IT"/>
              </w:rPr>
            </w:pPr>
            <w:r w:rsidRPr="004B52A0">
              <w:rPr>
                <w:sz w:val="24"/>
                <w:szCs w:val="24"/>
                <w:lang w:val="it-IT"/>
              </w:rPr>
              <w:t>Se aiutato/a, sa organizzare il lavoro</w:t>
            </w:r>
          </w:p>
        </w:tc>
        <w:tc>
          <w:tcPr>
            <w:tcW w:w="1272"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rFonts w:ascii="Wingdings" w:hAnsi="Wingdings"/>
                <w:sz w:val="24"/>
                <w:szCs w:val="24"/>
              </w:rPr>
            </w:pPr>
            <w:r>
              <w:rPr>
                <w:rFonts w:ascii="Wingdings" w:hAnsi="Wingdings"/>
                <w:sz w:val="24"/>
                <w:szCs w:val="24"/>
              </w:rPr>
              <w:t></w:t>
            </w:r>
          </w:p>
        </w:tc>
        <w:tc>
          <w:tcPr>
            <w:tcW w:w="1286"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rFonts w:ascii="Wingdings" w:hAnsi="Wingdings"/>
                <w:sz w:val="24"/>
                <w:szCs w:val="24"/>
              </w:rPr>
            </w:pPr>
            <w:r>
              <w:rPr>
                <w:rFonts w:ascii="Wingdings" w:hAnsi="Wingdings"/>
                <w:sz w:val="24"/>
                <w:szCs w:val="24"/>
              </w:rPr>
              <w:t></w:t>
            </w:r>
          </w:p>
        </w:tc>
        <w:tc>
          <w:tcPr>
            <w:tcW w:w="1271" w:type="dxa"/>
            <w:tcBorders>
              <w:top w:val="single" w:sz="4" w:space="0" w:color="000000"/>
              <w:left w:val="single" w:sz="4" w:space="0" w:color="000000"/>
              <w:bottom w:val="single" w:sz="4" w:space="0" w:color="000000"/>
            </w:tcBorders>
            <w:shd w:val="clear" w:color="auto" w:fill="auto"/>
            <w:vAlign w:val="center"/>
          </w:tcPr>
          <w:p w:rsidR="00324C81" w:rsidRDefault="00324C81" w:rsidP="00341161">
            <w:pPr>
              <w:jc w:val="center"/>
              <w:rPr>
                <w:sz w:val="28"/>
                <w:szCs w:val="28"/>
              </w:rPr>
            </w:pPr>
            <w:r>
              <w:rPr>
                <w:rFonts w:ascii="Wingdings" w:hAnsi="Wingdings"/>
                <w:sz w:val="24"/>
                <w:szCs w:val="24"/>
              </w:rPr>
              <w:t></w:t>
            </w:r>
          </w:p>
        </w:tc>
        <w:tc>
          <w:tcPr>
            <w:tcW w:w="6235" w:type="dxa"/>
            <w:vMerge/>
            <w:tcBorders>
              <w:left w:val="single" w:sz="4" w:space="0" w:color="000000"/>
            </w:tcBorders>
            <w:shd w:val="clear" w:color="auto" w:fill="auto"/>
          </w:tcPr>
          <w:p w:rsidR="00324C81" w:rsidRDefault="00324C81" w:rsidP="00341161">
            <w:pPr>
              <w:snapToGrid w:val="0"/>
              <w:jc w:val="center"/>
              <w:rPr>
                <w:sz w:val="28"/>
                <w:szCs w:val="28"/>
              </w:rPr>
            </w:pPr>
          </w:p>
        </w:tc>
      </w:tr>
    </w:tbl>
    <w:p w:rsidR="00324C81" w:rsidRDefault="00324C81" w:rsidP="00324C81">
      <w:pPr>
        <w:rPr>
          <w:b/>
          <w:sz w:val="28"/>
          <w:szCs w:val="28"/>
        </w:rPr>
      </w:pPr>
      <w:r>
        <w:rPr>
          <w:b/>
          <w:sz w:val="28"/>
          <w:szCs w:val="28"/>
        </w:rPr>
        <w:t xml:space="preserve">  </w:t>
      </w:r>
    </w:p>
    <w:tbl>
      <w:tblPr>
        <w:tblW w:w="0" w:type="auto"/>
        <w:tblInd w:w="112" w:type="dxa"/>
        <w:tblLayout w:type="fixed"/>
        <w:tblLook w:val="0000" w:firstRow="0" w:lastRow="0" w:firstColumn="0" w:lastColumn="0" w:noHBand="0" w:noVBand="0"/>
      </w:tblPr>
      <w:tblGrid>
        <w:gridCol w:w="3529"/>
        <w:gridCol w:w="7114"/>
      </w:tblGrid>
      <w:tr w:rsidR="00324C81" w:rsidTr="00341161">
        <w:tc>
          <w:tcPr>
            <w:tcW w:w="3529" w:type="dxa"/>
            <w:tcBorders>
              <w:bottom w:val="single" w:sz="4" w:space="0" w:color="000000"/>
            </w:tcBorders>
            <w:shd w:val="clear" w:color="auto" w:fill="auto"/>
          </w:tcPr>
          <w:p w:rsidR="00324C81" w:rsidRDefault="00324C81" w:rsidP="00341161">
            <w:pPr>
              <w:rPr>
                <w:b/>
                <w:sz w:val="28"/>
                <w:szCs w:val="28"/>
              </w:rPr>
            </w:pPr>
            <w:proofErr w:type="spellStart"/>
            <w:r>
              <w:rPr>
                <w:b/>
                <w:sz w:val="28"/>
                <w:szCs w:val="28"/>
              </w:rPr>
              <w:t>Punti</w:t>
            </w:r>
            <w:proofErr w:type="spellEnd"/>
            <w:r>
              <w:rPr>
                <w:b/>
                <w:sz w:val="28"/>
                <w:szCs w:val="28"/>
              </w:rPr>
              <w:t xml:space="preserve"> di </w:t>
            </w:r>
            <w:proofErr w:type="spellStart"/>
            <w:r>
              <w:rPr>
                <w:b/>
                <w:sz w:val="28"/>
                <w:szCs w:val="28"/>
              </w:rPr>
              <w:t>forza</w:t>
            </w:r>
            <w:proofErr w:type="spellEnd"/>
            <w:r>
              <w:rPr>
                <w:b/>
                <w:sz w:val="28"/>
                <w:szCs w:val="28"/>
              </w:rPr>
              <w:t xml:space="preserve"> </w:t>
            </w:r>
            <w:proofErr w:type="spellStart"/>
            <w:r>
              <w:rPr>
                <w:b/>
                <w:sz w:val="28"/>
                <w:szCs w:val="28"/>
              </w:rPr>
              <w:t>dell’alunno</w:t>
            </w:r>
            <w:proofErr w:type="spellEnd"/>
          </w:p>
        </w:tc>
        <w:tc>
          <w:tcPr>
            <w:tcW w:w="7114" w:type="dxa"/>
            <w:tcBorders>
              <w:bottom w:val="single" w:sz="4" w:space="0" w:color="000000"/>
            </w:tcBorders>
            <w:shd w:val="clear" w:color="auto" w:fill="auto"/>
          </w:tcPr>
          <w:p w:rsidR="00324C81" w:rsidRDefault="00324C81" w:rsidP="00341161">
            <w:pPr>
              <w:snapToGrid w:val="0"/>
              <w:rPr>
                <w:b/>
                <w:sz w:val="28"/>
                <w:szCs w:val="28"/>
              </w:rPr>
            </w:pPr>
          </w:p>
        </w:tc>
      </w:tr>
      <w:tr w:rsidR="00324C81" w:rsidTr="00341161">
        <w:tc>
          <w:tcPr>
            <w:tcW w:w="3529" w:type="dxa"/>
            <w:tcBorders>
              <w:top w:val="single" w:sz="4" w:space="0" w:color="000000"/>
              <w:left w:val="single" w:sz="4" w:space="0" w:color="000000"/>
              <w:bottom w:val="single" w:sz="4" w:space="0" w:color="000000"/>
            </w:tcBorders>
            <w:shd w:val="clear" w:color="auto" w:fill="auto"/>
          </w:tcPr>
          <w:p w:rsidR="00324C81" w:rsidRDefault="00324C81" w:rsidP="00341161">
            <w:pPr>
              <w:rPr>
                <w:b/>
                <w:sz w:val="28"/>
                <w:szCs w:val="28"/>
              </w:rPr>
            </w:pPr>
            <w:r>
              <w:rPr>
                <w:sz w:val="24"/>
                <w:szCs w:val="24"/>
              </w:rPr>
              <w:t xml:space="preserve">Discipline </w:t>
            </w:r>
            <w:proofErr w:type="spellStart"/>
            <w:r>
              <w:rPr>
                <w:sz w:val="24"/>
                <w:szCs w:val="24"/>
              </w:rPr>
              <w:t>preferite</w:t>
            </w:r>
            <w:proofErr w:type="spellEnd"/>
            <w:r>
              <w:rPr>
                <w:sz w:val="24"/>
                <w:szCs w:val="24"/>
              </w:rPr>
              <w:t>:</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b/>
                <w:sz w:val="28"/>
                <w:szCs w:val="28"/>
              </w:rPr>
            </w:pPr>
          </w:p>
        </w:tc>
      </w:tr>
      <w:tr w:rsidR="00324C81" w:rsidTr="00341161">
        <w:tc>
          <w:tcPr>
            <w:tcW w:w="3529" w:type="dxa"/>
            <w:tcBorders>
              <w:top w:val="single" w:sz="4" w:space="0" w:color="000000"/>
              <w:left w:val="single" w:sz="4" w:space="0" w:color="000000"/>
              <w:bottom w:val="single" w:sz="4" w:space="0" w:color="000000"/>
            </w:tcBorders>
            <w:shd w:val="clear" w:color="auto" w:fill="auto"/>
          </w:tcPr>
          <w:p w:rsidR="00324C81" w:rsidRDefault="00324C81" w:rsidP="00341161">
            <w:pPr>
              <w:rPr>
                <w:b/>
                <w:sz w:val="28"/>
                <w:szCs w:val="28"/>
              </w:rPr>
            </w:pPr>
            <w:proofErr w:type="spellStart"/>
            <w:r>
              <w:rPr>
                <w:rFonts w:cs="Tahoma"/>
                <w:sz w:val="24"/>
                <w:szCs w:val="24"/>
              </w:rPr>
              <w:t>Attività</w:t>
            </w:r>
            <w:proofErr w:type="spellEnd"/>
            <w:r>
              <w:rPr>
                <w:rFonts w:cs="Tahoma"/>
                <w:sz w:val="24"/>
                <w:szCs w:val="24"/>
              </w:rPr>
              <w:t xml:space="preserve"> </w:t>
            </w:r>
            <w:proofErr w:type="spellStart"/>
            <w:r>
              <w:rPr>
                <w:rFonts w:cs="Tahoma"/>
                <w:sz w:val="24"/>
                <w:szCs w:val="24"/>
              </w:rPr>
              <w:t>preferite</w:t>
            </w:r>
            <w:proofErr w:type="spellEnd"/>
            <w:r>
              <w:rPr>
                <w:rFonts w:cs="Tahoma"/>
                <w:sz w:val="24"/>
                <w:szCs w:val="24"/>
              </w:rPr>
              <w:t>:</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b/>
                <w:sz w:val="28"/>
                <w:szCs w:val="28"/>
              </w:rPr>
            </w:pPr>
          </w:p>
        </w:tc>
      </w:tr>
    </w:tbl>
    <w:p w:rsidR="00324C81" w:rsidRDefault="00324C81" w:rsidP="00324C81">
      <w:pPr>
        <w:rPr>
          <w:b/>
          <w:sz w:val="28"/>
          <w:szCs w:val="28"/>
        </w:rPr>
      </w:pPr>
      <w:r>
        <w:rPr>
          <w:b/>
          <w:sz w:val="28"/>
          <w:szCs w:val="28"/>
        </w:rPr>
        <w:t xml:space="preserve">         </w:t>
      </w:r>
    </w:p>
    <w:tbl>
      <w:tblPr>
        <w:tblW w:w="0" w:type="auto"/>
        <w:tblInd w:w="33" w:type="dxa"/>
        <w:tblLayout w:type="fixed"/>
        <w:tblCellMar>
          <w:left w:w="0" w:type="dxa"/>
          <w:right w:w="0" w:type="dxa"/>
        </w:tblCellMar>
        <w:tblLook w:val="0000" w:firstRow="0" w:lastRow="0" w:firstColumn="0" w:lastColumn="0" w:noHBand="0" w:noVBand="0"/>
      </w:tblPr>
      <w:tblGrid>
        <w:gridCol w:w="3511"/>
        <w:gridCol w:w="3618"/>
        <w:gridCol w:w="3485"/>
      </w:tblGrid>
      <w:tr w:rsidR="00324C81" w:rsidRPr="00E5340D" w:rsidTr="00341161">
        <w:tc>
          <w:tcPr>
            <w:tcW w:w="3511" w:type="dxa"/>
            <w:tcBorders>
              <w:bottom w:val="single" w:sz="4" w:space="0" w:color="000000"/>
            </w:tcBorders>
            <w:shd w:val="clear" w:color="auto" w:fill="auto"/>
          </w:tcPr>
          <w:p w:rsidR="00324C81" w:rsidRPr="004B52A0" w:rsidRDefault="00324C81" w:rsidP="00341161">
            <w:pPr>
              <w:rPr>
                <w:b/>
                <w:sz w:val="28"/>
                <w:szCs w:val="28"/>
                <w:lang w:val="it-IT"/>
              </w:rPr>
            </w:pPr>
            <w:r w:rsidRPr="004B52A0">
              <w:rPr>
                <w:b/>
                <w:sz w:val="28"/>
                <w:szCs w:val="28"/>
                <w:lang w:val="it-IT"/>
              </w:rPr>
              <w:t>Punti  di   forza   nel gruppo classe</w:t>
            </w:r>
          </w:p>
        </w:tc>
        <w:tc>
          <w:tcPr>
            <w:tcW w:w="3618" w:type="dxa"/>
            <w:tcBorders>
              <w:bottom w:val="single" w:sz="4" w:space="0" w:color="000000"/>
            </w:tcBorders>
            <w:shd w:val="clear" w:color="auto" w:fill="auto"/>
          </w:tcPr>
          <w:p w:rsidR="00324C81" w:rsidRPr="004B52A0" w:rsidRDefault="00324C81" w:rsidP="00341161">
            <w:pPr>
              <w:rPr>
                <w:b/>
                <w:sz w:val="28"/>
                <w:szCs w:val="28"/>
                <w:lang w:val="it-IT"/>
              </w:rPr>
            </w:pPr>
          </w:p>
        </w:tc>
        <w:tc>
          <w:tcPr>
            <w:tcW w:w="3485" w:type="dxa"/>
            <w:shd w:val="clear" w:color="auto" w:fill="auto"/>
          </w:tcPr>
          <w:p w:rsidR="00324C81" w:rsidRPr="004B52A0" w:rsidRDefault="00324C81" w:rsidP="00341161">
            <w:pPr>
              <w:snapToGrid w:val="0"/>
              <w:rPr>
                <w:b/>
                <w:sz w:val="28"/>
                <w:szCs w:val="28"/>
                <w:lang w:val="it-IT"/>
              </w:rPr>
            </w:pPr>
          </w:p>
        </w:tc>
      </w:tr>
      <w:tr w:rsidR="00324C81" w:rsidTr="00341161">
        <w:tblPrEx>
          <w:tblCellMar>
            <w:left w:w="108" w:type="dxa"/>
            <w:right w:w="108" w:type="dxa"/>
          </w:tblCellMar>
        </w:tblPrEx>
        <w:trPr>
          <w:trHeight w:val="460"/>
        </w:trPr>
        <w:tc>
          <w:tcPr>
            <w:tcW w:w="3511" w:type="dxa"/>
            <w:vMerge w:val="restart"/>
            <w:tcBorders>
              <w:top w:val="single" w:sz="4" w:space="0" w:color="000000"/>
              <w:left w:val="single" w:sz="4" w:space="0" w:color="000000"/>
              <w:bottom w:val="single" w:sz="4" w:space="0" w:color="000000"/>
            </w:tcBorders>
            <w:shd w:val="clear" w:color="auto" w:fill="auto"/>
          </w:tcPr>
          <w:p w:rsidR="00324C81" w:rsidRPr="004B52A0" w:rsidRDefault="00324C81" w:rsidP="00341161">
            <w:pPr>
              <w:snapToGrid w:val="0"/>
              <w:jc w:val="center"/>
              <w:rPr>
                <w:rFonts w:cs="Tahoma"/>
                <w:sz w:val="28"/>
                <w:szCs w:val="28"/>
                <w:lang w:val="it-IT"/>
              </w:rPr>
            </w:pPr>
          </w:p>
          <w:p w:rsidR="00324C81" w:rsidRPr="004B52A0" w:rsidRDefault="00324C81" w:rsidP="00341161">
            <w:pPr>
              <w:jc w:val="center"/>
              <w:rPr>
                <w:rFonts w:cs="Tahoma"/>
                <w:sz w:val="24"/>
                <w:szCs w:val="24"/>
                <w:lang w:val="it-IT"/>
              </w:rPr>
            </w:pPr>
            <w:r w:rsidRPr="004B52A0">
              <w:rPr>
                <w:rFonts w:cs="Tahoma"/>
                <w:sz w:val="28"/>
                <w:szCs w:val="28"/>
                <w:lang w:val="it-IT"/>
              </w:rPr>
              <w:t>Presenza di un compagno o un gruppo di compagni di riferimento</w:t>
            </w:r>
          </w:p>
        </w:tc>
        <w:tc>
          <w:tcPr>
            <w:tcW w:w="7103" w:type="dxa"/>
            <w:gridSpan w:val="2"/>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rPr>
                <w:rFonts w:cs="Tahoma"/>
                <w:sz w:val="24"/>
                <w:szCs w:val="24"/>
              </w:rPr>
            </w:pPr>
            <w:r>
              <w:rPr>
                <w:rFonts w:cs="Tahoma"/>
                <w:sz w:val="24"/>
                <w:szCs w:val="24"/>
              </w:rPr>
              <w:t xml:space="preserve">per le </w:t>
            </w:r>
            <w:proofErr w:type="spellStart"/>
            <w:r>
              <w:rPr>
                <w:rFonts w:cs="Tahoma"/>
                <w:sz w:val="24"/>
                <w:szCs w:val="24"/>
              </w:rPr>
              <w:t>attività</w:t>
            </w:r>
            <w:proofErr w:type="spellEnd"/>
            <w:r>
              <w:rPr>
                <w:rFonts w:cs="Tahoma"/>
                <w:sz w:val="24"/>
                <w:szCs w:val="24"/>
              </w:rPr>
              <w:t xml:space="preserve"> </w:t>
            </w:r>
            <w:proofErr w:type="spellStart"/>
            <w:r>
              <w:rPr>
                <w:rFonts w:cs="Tahoma"/>
                <w:sz w:val="24"/>
                <w:szCs w:val="24"/>
              </w:rPr>
              <w:t>disciplinari</w:t>
            </w:r>
            <w:proofErr w:type="spellEnd"/>
          </w:p>
          <w:p w:rsidR="00324C81" w:rsidRDefault="00324C81" w:rsidP="00341161">
            <w:pPr>
              <w:rPr>
                <w:rFonts w:cs="Tahoma"/>
                <w:sz w:val="24"/>
                <w:szCs w:val="24"/>
              </w:rPr>
            </w:pPr>
          </w:p>
        </w:tc>
      </w:tr>
      <w:tr w:rsidR="00324C81" w:rsidTr="00341161">
        <w:tblPrEx>
          <w:tblCellMar>
            <w:left w:w="108" w:type="dxa"/>
            <w:right w:w="108" w:type="dxa"/>
          </w:tblCellMar>
        </w:tblPrEx>
        <w:trPr>
          <w:trHeight w:val="460"/>
        </w:trPr>
        <w:tc>
          <w:tcPr>
            <w:tcW w:w="3511"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rPr>
                <w:rFonts w:cs="Tahoma"/>
                <w:b/>
                <w:sz w:val="24"/>
                <w:szCs w:val="24"/>
              </w:rPr>
            </w:pPr>
          </w:p>
        </w:tc>
        <w:tc>
          <w:tcPr>
            <w:tcW w:w="7103" w:type="dxa"/>
            <w:gridSpan w:val="2"/>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rPr>
                <w:rFonts w:cs="Tahoma"/>
                <w:sz w:val="24"/>
                <w:szCs w:val="24"/>
              </w:rPr>
            </w:pPr>
            <w:r>
              <w:rPr>
                <w:rFonts w:cs="Tahoma"/>
                <w:sz w:val="24"/>
                <w:szCs w:val="24"/>
              </w:rPr>
              <w:t xml:space="preserve">per </w:t>
            </w:r>
            <w:proofErr w:type="spellStart"/>
            <w:r>
              <w:rPr>
                <w:rFonts w:cs="Tahoma"/>
                <w:sz w:val="24"/>
                <w:szCs w:val="24"/>
              </w:rPr>
              <w:t>il</w:t>
            </w:r>
            <w:proofErr w:type="spellEnd"/>
            <w:r>
              <w:rPr>
                <w:rFonts w:cs="Tahoma"/>
                <w:sz w:val="24"/>
                <w:szCs w:val="24"/>
              </w:rPr>
              <w:t xml:space="preserve"> </w:t>
            </w:r>
            <w:proofErr w:type="spellStart"/>
            <w:r>
              <w:rPr>
                <w:rFonts w:cs="Tahoma"/>
                <w:sz w:val="24"/>
                <w:szCs w:val="24"/>
              </w:rPr>
              <w:t>gioco</w:t>
            </w:r>
            <w:proofErr w:type="spellEnd"/>
          </w:p>
          <w:p w:rsidR="00324C81" w:rsidRDefault="00324C81" w:rsidP="00341161">
            <w:pPr>
              <w:rPr>
                <w:rFonts w:cs="Tahoma"/>
                <w:sz w:val="24"/>
                <w:szCs w:val="24"/>
              </w:rPr>
            </w:pPr>
          </w:p>
        </w:tc>
      </w:tr>
      <w:tr w:rsidR="00324C81" w:rsidTr="00341161">
        <w:tblPrEx>
          <w:tblCellMar>
            <w:left w:w="108" w:type="dxa"/>
            <w:right w:w="108" w:type="dxa"/>
          </w:tblCellMar>
        </w:tblPrEx>
        <w:trPr>
          <w:trHeight w:val="848"/>
        </w:trPr>
        <w:tc>
          <w:tcPr>
            <w:tcW w:w="3511"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rPr>
                <w:rFonts w:cs="Tahoma"/>
                <w:b/>
                <w:sz w:val="24"/>
                <w:szCs w:val="24"/>
              </w:rPr>
            </w:pPr>
          </w:p>
        </w:tc>
        <w:tc>
          <w:tcPr>
            <w:tcW w:w="7103" w:type="dxa"/>
            <w:gridSpan w:val="2"/>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rPr>
                <w:rFonts w:cs="Tahoma"/>
                <w:sz w:val="24"/>
                <w:szCs w:val="24"/>
              </w:rPr>
            </w:pPr>
            <w:r>
              <w:rPr>
                <w:rFonts w:cs="Tahoma"/>
                <w:sz w:val="24"/>
                <w:szCs w:val="24"/>
              </w:rPr>
              <w:t xml:space="preserve">per le </w:t>
            </w:r>
            <w:proofErr w:type="spellStart"/>
            <w:r>
              <w:rPr>
                <w:rFonts w:cs="Tahoma"/>
                <w:sz w:val="24"/>
                <w:szCs w:val="24"/>
              </w:rPr>
              <w:t>attività</w:t>
            </w:r>
            <w:proofErr w:type="spellEnd"/>
            <w:r>
              <w:rPr>
                <w:rFonts w:cs="Tahoma"/>
                <w:sz w:val="24"/>
                <w:szCs w:val="24"/>
              </w:rPr>
              <w:t xml:space="preserve"> </w:t>
            </w:r>
            <w:proofErr w:type="spellStart"/>
            <w:r>
              <w:rPr>
                <w:rFonts w:cs="Tahoma"/>
                <w:sz w:val="24"/>
                <w:szCs w:val="24"/>
              </w:rPr>
              <w:t>extrascolastiche</w:t>
            </w:r>
            <w:proofErr w:type="spellEnd"/>
          </w:p>
          <w:p w:rsidR="00324C81" w:rsidRDefault="00324C81" w:rsidP="00341161">
            <w:pPr>
              <w:rPr>
                <w:rFonts w:cs="Tahoma"/>
                <w:sz w:val="24"/>
                <w:szCs w:val="24"/>
              </w:rPr>
            </w:pPr>
          </w:p>
        </w:tc>
      </w:tr>
    </w:tbl>
    <w:p w:rsidR="00324C81" w:rsidRDefault="00324C81" w:rsidP="00324C81">
      <w:pPr>
        <w:rPr>
          <w:b/>
          <w:sz w:val="28"/>
          <w:szCs w:val="28"/>
        </w:rPr>
      </w:pPr>
      <w:r>
        <w:rPr>
          <w:b/>
          <w:sz w:val="28"/>
          <w:szCs w:val="28"/>
        </w:rPr>
        <w:t xml:space="preserve">     </w:t>
      </w:r>
    </w:p>
    <w:p w:rsidR="00324C81" w:rsidRPr="004B52A0" w:rsidRDefault="00324C81" w:rsidP="00324C81">
      <w:pPr>
        <w:rPr>
          <w:i/>
          <w:sz w:val="28"/>
          <w:szCs w:val="28"/>
          <w:lang w:val="it-IT"/>
        </w:rPr>
      </w:pPr>
      <w:r w:rsidRPr="004B52A0">
        <w:rPr>
          <w:b/>
          <w:sz w:val="28"/>
          <w:szCs w:val="28"/>
          <w:lang w:val="it-IT"/>
        </w:rPr>
        <w:t xml:space="preserve">  Impegno lavoro, esecuzione compiti e studio</w:t>
      </w:r>
    </w:p>
    <w:tbl>
      <w:tblPr>
        <w:tblW w:w="0" w:type="auto"/>
        <w:tblInd w:w="874" w:type="dxa"/>
        <w:tblLayout w:type="fixed"/>
        <w:tblLook w:val="0000" w:firstRow="0" w:lastRow="0" w:firstColumn="0" w:lastColumn="0" w:noHBand="0" w:noVBand="0"/>
      </w:tblPr>
      <w:tblGrid>
        <w:gridCol w:w="1021"/>
        <w:gridCol w:w="1531"/>
        <w:gridCol w:w="1711"/>
      </w:tblGrid>
      <w:tr w:rsidR="00324C81" w:rsidTr="00341161">
        <w:tc>
          <w:tcPr>
            <w:tcW w:w="1021" w:type="dxa"/>
            <w:tcBorders>
              <w:top w:val="single" w:sz="4" w:space="0" w:color="000000"/>
              <w:left w:val="single" w:sz="4" w:space="0" w:color="000000"/>
              <w:bottom w:val="single" w:sz="4" w:space="0" w:color="000000"/>
            </w:tcBorders>
            <w:shd w:val="clear" w:color="auto" w:fill="auto"/>
          </w:tcPr>
          <w:p w:rsidR="00324C81" w:rsidRDefault="00324C81" w:rsidP="00341161">
            <w:pPr>
              <w:rPr>
                <w:rFonts w:ascii="Wingdings" w:hAnsi="Wingdings"/>
                <w:sz w:val="28"/>
                <w:szCs w:val="28"/>
              </w:rPr>
            </w:pPr>
            <w:r>
              <w:rPr>
                <w:i/>
                <w:sz w:val="28"/>
                <w:szCs w:val="28"/>
              </w:rPr>
              <w:t>casa</w:t>
            </w:r>
          </w:p>
        </w:tc>
        <w:tc>
          <w:tcPr>
            <w:tcW w:w="1531" w:type="dxa"/>
            <w:tcBorders>
              <w:top w:val="single" w:sz="4" w:space="0" w:color="000000"/>
              <w:left w:val="single" w:sz="4" w:space="0" w:color="000000"/>
              <w:bottom w:val="single" w:sz="4" w:space="0" w:color="000000"/>
            </w:tcBorders>
            <w:shd w:val="clear" w:color="auto" w:fill="auto"/>
          </w:tcPr>
          <w:p w:rsidR="00324C81" w:rsidRDefault="00324C81" w:rsidP="00341161">
            <w:pPr>
              <w:rPr>
                <w:rFonts w:ascii="Wingdings" w:hAnsi="Wingdings"/>
                <w:sz w:val="28"/>
                <w:szCs w:val="28"/>
              </w:rPr>
            </w:pPr>
            <w:r>
              <w:rPr>
                <w:rFonts w:ascii="Wingdings" w:hAnsi="Wingdings"/>
                <w:sz w:val="28"/>
                <w:szCs w:val="28"/>
              </w:rPr>
              <w:t></w:t>
            </w:r>
            <w:r>
              <w:rPr>
                <w:sz w:val="28"/>
                <w:szCs w:val="28"/>
              </w:rPr>
              <w:t xml:space="preserve"> </w:t>
            </w:r>
            <w:proofErr w:type="spellStart"/>
            <w:r>
              <w:rPr>
                <w:sz w:val="28"/>
                <w:szCs w:val="28"/>
              </w:rPr>
              <w:t>costante</w:t>
            </w:r>
            <w:proofErr w:type="spellEnd"/>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rPr>
                <w:i/>
                <w:sz w:val="28"/>
                <w:szCs w:val="28"/>
              </w:rPr>
            </w:pPr>
            <w:r>
              <w:rPr>
                <w:rFonts w:ascii="Wingdings" w:hAnsi="Wingdings"/>
                <w:sz w:val="28"/>
                <w:szCs w:val="28"/>
              </w:rPr>
              <w:t></w:t>
            </w:r>
            <w:r>
              <w:rPr>
                <w:sz w:val="28"/>
                <w:szCs w:val="28"/>
              </w:rPr>
              <w:t xml:space="preserve"> </w:t>
            </w:r>
            <w:proofErr w:type="spellStart"/>
            <w:r>
              <w:rPr>
                <w:sz w:val="28"/>
                <w:szCs w:val="28"/>
              </w:rPr>
              <w:t>saltuario</w:t>
            </w:r>
            <w:proofErr w:type="spellEnd"/>
          </w:p>
        </w:tc>
      </w:tr>
      <w:tr w:rsidR="00324C81" w:rsidTr="00341161">
        <w:tc>
          <w:tcPr>
            <w:tcW w:w="1021" w:type="dxa"/>
            <w:tcBorders>
              <w:top w:val="single" w:sz="4" w:space="0" w:color="000000"/>
              <w:left w:val="single" w:sz="4" w:space="0" w:color="000000"/>
              <w:bottom w:val="single" w:sz="4" w:space="0" w:color="000000"/>
            </w:tcBorders>
            <w:shd w:val="clear" w:color="auto" w:fill="auto"/>
          </w:tcPr>
          <w:p w:rsidR="00324C81" w:rsidRDefault="00324C81" w:rsidP="00341161">
            <w:pPr>
              <w:rPr>
                <w:rFonts w:ascii="Wingdings" w:hAnsi="Wingdings"/>
                <w:sz w:val="28"/>
                <w:szCs w:val="28"/>
              </w:rPr>
            </w:pPr>
            <w:proofErr w:type="spellStart"/>
            <w:r>
              <w:rPr>
                <w:i/>
                <w:sz w:val="28"/>
                <w:szCs w:val="28"/>
              </w:rPr>
              <w:t>scuola</w:t>
            </w:r>
            <w:proofErr w:type="spellEnd"/>
          </w:p>
        </w:tc>
        <w:tc>
          <w:tcPr>
            <w:tcW w:w="1531" w:type="dxa"/>
            <w:tcBorders>
              <w:top w:val="single" w:sz="4" w:space="0" w:color="000000"/>
              <w:left w:val="single" w:sz="4" w:space="0" w:color="000000"/>
              <w:bottom w:val="single" w:sz="4" w:space="0" w:color="000000"/>
            </w:tcBorders>
            <w:shd w:val="clear" w:color="auto" w:fill="auto"/>
          </w:tcPr>
          <w:p w:rsidR="00324C81" w:rsidRDefault="00324C81" w:rsidP="00341161">
            <w:pPr>
              <w:rPr>
                <w:rFonts w:ascii="Wingdings" w:hAnsi="Wingdings"/>
                <w:sz w:val="28"/>
                <w:szCs w:val="28"/>
              </w:rPr>
            </w:pPr>
            <w:r>
              <w:rPr>
                <w:rFonts w:ascii="Wingdings" w:hAnsi="Wingdings"/>
                <w:sz w:val="28"/>
                <w:szCs w:val="28"/>
              </w:rPr>
              <w:t></w:t>
            </w:r>
            <w:r>
              <w:rPr>
                <w:sz w:val="28"/>
                <w:szCs w:val="28"/>
              </w:rPr>
              <w:t xml:space="preserve"> </w:t>
            </w:r>
            <w:proofErr w:type="spellStart"/>
            <w:r>
              <w:rPr>
                <w:sz w:val="28"/>
                <w:szCs w:val="28"/>
              </w:rPr>
              <w:t>costante</w:t>
            </w:r>
            <w:proofErr w:type="spellEnd"/>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rPr>
                <w:sz w:val="48"/>
                <w:szCs w:val="48"/>
              </w:rPr>
            </w:pPr>
            <w:r>
              <w:rPr>
                <w:rFonts w:ascii="Wingdings" w:hAnsi="Wingdings"/>
                <w:sz w:val="28"/>
                <w:szCs w:val="28"/>
              </w:rPr>
              <w:t></w:t>
            </w:r>
            <w:r>
              <w:rPr>
                <w:sz w:val="28"/>
                <w:szCs w:val="28"/>
              </w:rPr>
              <w:t xml:space="preserve"> </w:t>
            </w:r>
            <w:proofErr w:type="spellStart"/>
            <w:r>
              <w:rPr>
                <w:sz w:val="28"/>
                <w:szCs w:val="28"/>
              </w:rPr>
              <w:t>saltuario</w:t>
            </w:r>
            <w:proofErr w:type="spellEnd"/>
          </w:p>
        </w:tc>
      </w:tr>
    </w:tbl>
    <w:p w:rsidR="00324C81" w:rsidRDefault="00324C81" w:rsidP="00324C81">
      <w:pPr>
        <w:pStyle w:val="Paragrafoelenco"/>
        <w:jc w:val="center"/>
        <w:rPr>
          <w:sz w:val="48"/>
          <w:szCs w:val="48"/>
        </w:rPr>
      </w:pPr>
    </w:p>
    <w:p w:rsidR="00324C81" w:rsidRDefault="00324C81" w:rsidP="00324C81">
      <w:pPr>
        <w:sectPr w:rsidR="00324C81" w:rsidSect="00341161">
          <w:pgSz w:w="11906" w:h="16838"/>
          <w:pgMar w:top="284" w:right="567" w:bottom="284" w:left="567" w:header="720" w:footer="720" w:gutter="0"/>
          <w:cols w:space="720"/>
          <w:docGrid w:linePitch="360"/>
        </w:sect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865"/>
        <w:gridCol w:w="3318"/>
        <w:gridCol w:w="3184"/>
        <w:gridCol w:w="3178"/>
      </w:tblGrid>
      <w:tr w:rsidR="00324C81" w:rsidRPr="007A1C15" w:rsidTr="00341161">
        <w:trPr>
          <w:trHeight w:val="475"/>
        </w:trPr>
        <w:tc>
          <w:tcPr>
            <w:tcW w:w="5000" w:type="pct"/>
            <w:gridSpan w:val="5"/>
            <w:vAlign w:val="center"/>
          </w:tcPr>
          <w:p w:rsidR="00324C81" w:rsidRPr="007A1C15" w:rsidRDefault="00324C81" w:rsidP="00341161">
            <w:pPr>
              <w:pStyle w:val="Nessunaspaziatura"/>
              <w:spacing w:line="360" w:lineRule="auto"/>
              <w:jc w:val="center"/>
            </w:pPr>
            <w:r>
              <w:rPr>
                <w:b/>
                <w:sz w:val="28"/>
                <w:szCs w:val="28"/>
              </w:rPr>
              <w:lastRenderedPageBreak/>
              <w:t>MISURE DIDATTICHE PER DISCIPLINA</w:t>
            </w:r>
          </w:p>
        </w:tc>
      </w:tr>
      <w:tr w:rsidR="00324C81" w:rsidRPr="0086686B" w:rsidTr="00341161">
        <w:tc>
          <w:tcPr>
            <w:tcW w:w="432" w:type="pct"/>
            <w:vMerge w:val="restart"/>
            <w:textDirection w:val="btLr"/>
            <w:vAlign w:val="center"/>
          </w:tcPr>
          <w:p w:rsidR="00324C81" w:rsidRPr="00D824D4" w:rsidRDefault="00324C81" w:rsidP="00341161">
            <w:pPr>
              <w:ind w:left="113" w:right="113"/>
              <w:rPr>
                <w:sz w:val="28"/>
                <w:szCs w:val="28"/>
              </w:rPr>
            </w:pPr>
            <w:r>
              <w:br w:type="page"/>
            </w:r>
            <w:r>
              <w:br w:type="page"/>
            </w:r>
          </w:p>
          <w:p w:rsidR="00324C81" w:rsidRDefault="00324C81" w:rsidP="00341161">
            <w:pPr>
              <w:ind w:left="113" w:right="113"/>
              <w:jc w:val="center"/>
            </w:pPr>
            <w:r w:rsidRPr="00D824D4">
              <w:rPr>
                <w:sz w:val="28"/>
                <w:szCs w:val="28"/>
              </w:rPr>
              <w:t xml:space="preserve">ITALIANO </w:t>
            </w:r>
            <w:r w:rsidRPr="00D824D4">
              <w:rPr>
                <w:sz w:val="28"/>
                <w:szCs w:val="28"/>
              </w:rPr>
              <w:sym w:font="Wingdings" w:char="F072"/>
            </w:r>
            <w:r>
              <w:rPr>
                <w:sz w:val="28"/>
                <w:szCs w:val="28"/>
              </w:rPr>
              <w:t xml:space="preserve">     INGLESE</w:t>
            </w:r>
            <w:r w:rsidRPr="00D824D4">
              <w:rPr>
                <w:sz w:val="28"/>
                <w:szCs w:val="28"/>
              </w:rPr>
              <w:sym w:font="Wingdings" w:char="F072"/>
            </w:r>
            <w:r>
              <w:rPr>
                <w:sz w:val="28"/>
                <w:szCs w:val="28"/>
              </w:rPr>
              <w:t>,</w:t>
            </w:r>
            <w:r w:rsidRPr="00D824D4">
              <w:rPr>
                <w:sz w:val="28"/>
                <w:szCs w:val="28"/>
              </w:rPr>
              <w:t>………</w:t>
            </w:r>
            <w:r>
              <w:rPr>
                <w:sz w:val="28"/>
                <w:szCs w:val="28"/>
              </w:rPr>
              <w:t>……</w:t>
            </w:r>
            <w:r w:rsidRPr="00D824D4">
              <w:rPr>
                <w:sz w:val="28"/>
                <w:szCs w:val="28"/>
              </w:rPr>
              <w:sym w:font="Wingdings" w:char="F072"/>
            </w:r>
          </w:p>
        </w:tc>
        <w:tc>
          <w:tcPr>
            <w:tcW w:w="1528" w:type="pct"/>
            <w:vAlign w:val="center"/>
          </w:tcPr>
          <w:p w:rsidR="00324C81" w:rsidRPr="0086686B" w:rsidRDefault="00324C81" w:rsidP="00341161">
            <w:pPr>
              <w:jc w:val="center"/>
              <w:rPr>
                <w:b/>
              </w:rPr>
            </w:pPr>
            <w:r>
              <w:rPr>
                <w:b/>
              </w:rPr>
              <w:t>ADEGUAMENTI</w:t>
            </w:r>
          </w:p>
        </w:tc>
        <w:tc>
          <w:tcPr>
            <w:tcW w:w="1042" w:type="pct"/>
            <w:vAlign w:val="center"/>
          </w:tcPr>
          <w:p w:rsidR="00324C81" w:rsidRPr="0086686B" w:rsidRDefault="00324C81" w:rsidP="00341161">
            <w:pPr>
              <w:jc w:val="center"/>
              <w:rPr>
                <w:b/>
              </w:rPr>
            </w:pPr>
            <w:r w:rsidRPr="0086686B">
              <w:rPr>
                <w:b/>
              </w:rPr>
              <w:t>STRATEGIE</w:t>
            </w:r>
          </w:p>
        </w:tc>
        <w:tc>
          <w:tcPr>
            <w:tcW w:w="1000" w:type="pct"/>
            <w:vAlign w:val="center"/>
          </w:tcPr>
          <w:p w:rsidR="00324C81" w:rsidRPr="0086686B" w:rsidRDefault="00324C81" w:rsidP="00341161">
            <w:pPr>
              <w:jc w:val="center"/>
              <w:rPr>
                <w:b/>
              </w:rPr>
            </w:pPr>
            <w:r w:rsidRPr="0086686B">
              <w:rPr>
                <w:b/>
              </w:rPr>
              <w:t>MATERIALI/STRUMENTI</w:t>
            </w:r>
          </w:p>
        </w:tc>
        <w:tc>
          <w:tcPr>
            <w:tcW w:w="998" w:type="pct"/>
            <w:vAlign w:val="center"/>
          </w:tcPr>
          <w:p w:rsidR="00324C81" w:rsidRPr="0086686B" w:rsidRDefault="00324C81" w:rsidP="00341161">
            <w:pPr>
              <w:jc w:val="center"/>
              <w:rPr>
                <w:b/>
              </w:rPr>
            </w:pPr>
            <w:r w:rsidRPr="0086686B">
              <w:rPr>
                <w:b/>
              </w:rPr>
              <w:t>VERIFICHE</w:t>
            </w:r>
          </w:p>
        </w:tc>
      </w:tr>
      <w:tr w:rsidR="00324C81" w:rsidRPr="00D91F85" w:rsidTr="00341161">
        <w:trPr>
          <w:cantSplit/>
          <w:trHeight w:val="8913"/>
        </w:trPr>
        <w:tc>
          <w:tcPr>
            <w:tcW w:w="432" w:type="pct"/>
            <w:vMerge/>
            <w:textDirection w:val="btLr"/>
            <w:vAlign w:val="center"/>
          </w:tcPr>
          <w:p w:rsidR="00324C81" w:rsidRDefault="00324C81" w:rsidP="00341161">
            <w:pPr>
              <w:ind w:left="113" w:right="113"/>
              <w:jc w:val="center"/>
            </w:pPr>
          </w:p>
        </w:tc>
        <w:tc>
          <w:tcPr>
            <w:tcW w:w="1528" w:type="pct"/>
          </w:tcPr>
          <w:p w:rsidR="00324C81" w:rsidRDefault="00324C81" w:rsidP="00341161">
            <w:pPr>
              <w:pStyle w:val="Nessunaspaziatura"/>
            </w:pPr>
            <w:r w:rsidRPr="00100F6D">
              <w:sym w:font="Wingdings" w:char="F072"/>
            </w:r>
            <w:r w:rsidRPr="00100F6D">
              <w:t>programma di classe</w:t>
            </w:r>
          </w:p>
          <w:p w:rsidR="00324C81" w:rsidRPr="00100F6D" w:rsidRDefault="00324C81" w:rsidP="00341161">
            <w:pPr>
              <w:pStyle w:val="Nessunaspaziatura"/>
            </w:pPr>
          </w:p>
          <w:p w:rsidR="00324C81" w:rsidRPr="00100F6D" w:rsidRDefault="00324C81" w:rsidP="00341161">
            <w:pPr>
              <w:pStyle w:val="Nessunaspaziatura"/>
              <w:ind w:left="274" w:hanging="274"/>
            </w:pPr>
            <w:r w:rsidRPr="00100F6D">
              <w:sym w:font="Wingdings" w:char="F072"/>
            </w:r>
            <w:r w:rsidRPr="00100F6D">
              <w:t>programma semplificato per il ragg</w:t>
            </w:r>
            <w:r>
              <w:t>iungimento di obiettivi minimi</w:t>
            </w:r>
          </w:p>
          <w:p w:rsidR="00324C81" w:rsidRDefault="00324C81" w:rsidP="00341161">
            <w:pPr>
              <w:pStyle w:val="Nessunaspaziatura"/>
            </w:pPr>
          </w:p>
          <w:p w:rsidR="00324C81" w:rsidRDefault="00324C81" w:rsidP="00341161">
            <w:pPr>
              <w:pStyle w:val="Nessunaspaziatura"/>
            </w:pPr>
          </w:p>
          <w:p w:rsidR="00324C81" w:rsidRDefault="00324C81" w:rsidP="00341161">
            <w:pPr>
              <w:pStyle w:val="Nessunaspaziatura"/>
            </w:pPr>
            <w:r>
              <w:sym w:font="Wingdings" w:char="F072"/>
            </w:r>
            <w:r>
              <w:t xml:space="preserve">  altro………………………………………………..</w:t>
            </w:r>
          </w:p>
        </w:tc>
        <w:tc>
          <w:tcPr>
            <w:tcW w:w="1042" w:type="pct"/>
          </w:tcPr>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adattamento competenze/contenuti</w:t>
            </w:r>
          </w:p>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differenziazione  interventi didattici</w:t>
            </w:r>
          </w:p>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affiancamento/guida nell’attività comune</w:t>
            </w:r>
          </w:p>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attività di piccolo gruppo  e/o laboratoriali  </w:t>
            </w:r>
          </w:p>
          <w:p w:rsidR="00324C81" w:rsidRPr="005419C4" w:rsidRDefault="00324C81" w:rsidP="00341161">
            <w:pPr>
              <w:rPr>
                <w:rFonts w:ascii="Wingdings" w:hAnsi="Wingdings"/>
              </w:rPr>
            </w:pPr>
            <w:r w:rsidRPr="005419C4">
              <w:rPr>
                <w:rFonts w:ascii="Wingdings" w:hAnsi="Wingdings"/>
              </w:rPr>
              <w:t></w:t>
            </w:r>
            <w:r w:rsidRPr="005419C4">
              <w:t xml:space="preserve"> </w:t>
            </w:r>
            <w:proofErr w:type="spellStart"/>
            <w:r w:rsidRPr="005419C4">
              <w:t>tutoraggio</w:t>
            </w:r>
            <w:proofErr w:type="spellEnd"/>
          </w:p>
          <w:p w:rsidR="00324C81" w:rsidRPr="00D91F85" w:rsidRDefault="00324C81" w:rsidP="00341161">
            <w:r w:rsidRPr="005419C4">
              <w:rPr>
                <w:rFonts w:ascii="Wingdings" w:hAnsi="Wingdings"/>
              </w:rPr>
              <w:t></w:t>
            </w:r>
            <w:r w:rsidRPr="005419C4">
              <w:t xml:space="preserve"> </w:t>
            </w:r>
            <w:proofErr w:type="spellStart"/>
            <w:r w:rsidRPr="005419C4">
              <w:t>altro</w:t>
            </w:r>
            <w:proofErr w:type="spellEnd"/>
            <w:r w:rsidRPr="005419C4">
              <w:t>…………………………………..</w:t>
            </w:r>
          </w:p>
        </w:tc>
        <w:tc>
          <w:tcPr>
            <w:tcW w:w="1000" w:type="pct"/>
          </w:tcPr>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testi adattati</w:t>
            </w:r>
          </w:p>
          <w:p w:rsidR="00324C81" w:rsidRPr="004B52A0" w:rsidRDefault="00324C81" w:rsidP="00341161">
            <w:pPr>
              <w:rPr>
                <w:rFonts w:ascii="Wingdings" w:hAnsi="Wingdings"/>
                <w:color w:val="000000"/>
                <w:lang w:val="it-IT"/>
              </w:rPr>
            </w:pPr>
            <w:r w:rsidRPr="005419C4">
              <w:rPr>
                <w:rFonts w:ascii="Wingdings" w:hAnsi="Wingdings"/>
              </w:rPr>
              <w:t></w:t>
            </w:r>
            <w:r w:rsidRPr="004B52A0">
              <w:rPr>
                <w:lang w:val="it-IT"/>
              </w:rPr>
              <w:t xml:space="preserve"> glossari disciplinari</w:t>
            </w:r>
          </w:p>
          <w:p w:rsidR="00324C81" w:rsidRPr="004B52A0" w:rsidRDefault="00324C81" w:rsidP="00341161">
            <w:pPr>
              <w:rPr>
                <w:rFonts w:ascii="Wingdings" w:hAnsi="Wingdings"/>
                <w:color w:val="000000"/>
                <w:lang w:val="it-IT"/>
              </w:rPr>
            </w:pPr>
            <w:r w:rsidRPr="005419C4">
              <w:rPr>
                <w:rFonts w:ascii="Wingdings" w:hAnsi="Wingdings"/>
                <w:color w:val="000000"/>
              </w:rPr>
              <w:t></w:t>
            </w:r>
            <w:r w:rsidRPr="004B52A0">
              <w:rPr>
                <w:color w:val="000000"/>
                <w:lang w:val="it-IT"/>
              </w:rPr>
              <w:t xml:space="preserve"> tabelle della memoria</w:t>
            </w:r>
          </w:p>
          <w:p w:rsidR="00324C81" w:rsidRPr="004B52A0" w:rsidRDefault="00324C81" w:rsidP="00341161">
            <w:pPr>
              <w:rPr>
                <w:rFonts w:ascii="Wingdings" w:hAnsi="Wingdings"/>
                <w:color w:val="000000"/>
                <w:lang w:val="it-IT"/>
              </w:rPr>
            </w:pPr>
            <w:r w:rsidRPr="005419C4">
              <w:rPr>
                <w:rFonts w:ascii="Wingdings" w:hAnsi="Wingdings"/>
                <w:color w:val="000000"/>
              </w:rPr>
              <w:t></w:t>
            </w:r>
            <w:r w:rsidRPr="004B52A0">
              <w:rPr>
                <w:color w:val="000000"/>
                <w:lang w:val="it-IT"/>
              </w:rPr>
              <w:t xml:space="preserve"> tabella dei caratteri</w:t>
            </w:r>
          </w:p>
          <w:p w:rsidR="00324C81" w:rsidRPr="004B52A0" w:rsidRDefault="00324C81" w:rsidP="00341161">
            <w:pPr>
              <w:rPr>
                <w:rFonts w:ascii="Wingdings" w:hAnsi="Wingdings"/>
                <w:color w:val="000000"/>
                <w:lang w:val="it-IT"/>
              </w:rPr>
            </w:pPr>
            <w:r w:rsidRPr="005419C4">
              <w:rPr>
                <w:rFonts w:ascii="Wingdings" w:hAnsi="Wingdings"/>
                <w:color w:val="000000"/>
              </w:rPr>
              <w:t></w:t>
            </w:r>
            <w:r w:rsidRPr="004B52A0">
              <w:rPr>
                <w:color w:val="000000"/>
                <w:lang w:val="it-IT"/>
              </w:rPr>
              <w:t xml:space="preserve"> tabella forme verbali</w:t>
            </w:r>
          </w:p>
          <w:p w:rsidR="00324C81" w:rsidRPr="004B52A0" w:rsidRDefault="00324C81" w:rsidP="00341161">
            <w:pPr>
              <w:rPr>
                <w:rFonts w:ascii="Wingdings" w:hAnsi="Wingdings"/>
                <w:color w:val="000000"/>
                <w:lang w:val="it-IT"/>
              </w:rPr>
            </w:pPr>
            <w:r w:rsidRPr="005419C4">
              <w:rPr>
                <w:rFonts w:ascii="Wingdings" w:hAnsi="Wingdings"/>
                <w:color w:val="000000"/>
              </w:rPr>
              <w:t></w:t>
            </w:r>
            <w:r w:rsidRPr="004B52A0">
              <w:rPr>
                <w:color w:val="000000"/>
                <w:lang w:val="it-IT"/>
              </w:rPr>
              <w:t xml:space="preserve"> tabella analisi </w:t>
            </w:r>
            <w:proofErr w:type="spellStart"/>
            <w:r w:rsidRPr="004B52A0">
              <w:rPr>
                <w:color w:val="000000"/>
                <w:lang w:val="it-IT"/>
              </w:rPr>
              <w:t>qrammaticale</w:t>
            </w:r>
            <w:proofErr w:type="spellEnd"/>
          </w:p>
          <w:p w:rsidR="00324C81" w:rsidRPr="004B52A0" w:rsidRDefault="00324C81" w:rsidP="00341161">
            <w:pPr>
              <w:rPr>
                <w:rFonts w:ascii="Wingdings" w:hAnsi="Wingdings"/>
                <w:color w:val="000000"/>
                <w:lang w:val="it-IT"/>
              </w:rPr>
            </w:pPr>
            <w:r w:rsidRPr="005419C4">
              <w:rPr>
                <w:rFonts w:ascii="Wingdings" w:hAnsi="Wingdings"/>
                <w:color w:val="000000"/>
              </w:rPr>
              <w:t></w:t>
            </w:r>
            <w:r w:rsidRPr="004B52A0">
              <w:rPr>
                <w:color w:val="000000"/>
                <w:lang w:val="it-IT"/>
              </w:rPr>
              <w:t xml:space="preserve"> tabella analisi logica</w:t>
            </w:r>
          </w:p>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mappe </w:t>
            </w:r>
          </w:p>
          <w:p w:rsidR="00324C81" w:rsidRPr="004B52A0" w:rsidRDefault="00324C81" w:rsidP="00341161">
            <w:pPr>
              <w:rPr>
                <w:lang w:val="it-IT"/>
              </w:rPr>
            </w:pPr>
            <w:r w:rsidRPr="005419C4">
              <w:rPr>
                <w:rFonts w:ascii="Wingdings" w:hAnsi="Wingdings"/>
              </w:rPr>
              <w:t></w:t>
            </w:r>
            <w:r w:rsidRPr="004B52A0">
              <w:rPr>
                <w:lang w:val="it-IT"/>
              </w:rPr>
              <w:t xml:space="preserve"> software didattici</w:t>
            </w:r>
          </w:p>
          <w:p w:rsidR="00324C81" w:rsidRPr="004B52A0" w:rsidRDefault="00324C81" w:rsidP="00341161">
            <w:pPr>
              <w:rPr>
                <w:lang w:val="it-IT"/>
              </w:rPr>
            </w:pPr>
            <w:r w:rsidRPr="00D91F85">
              <w:sym w:font="Wingdings" w:char="F072"/>
            </w:r>
            <w:r w:rsidRPr="004B52A0">
              <w:rPr>
                <w:lang w:val="it-IT"/>
              </w:rPr>
              <w:t xml:space="preserve"> dizionari elettronici</w:t>
            </w:r>
          </w:p>
          <w:p w:rsidR="00324C81" w:rsidRPr="004B52A0" w:rsidRDefault="00324C81" w:rsidP="00341161">
            <w:pPr>
              <w:rPr>
                <w:color w:val="000000"/>
                <w:lang w:val="it-IT"/>
              </w:rPr>
            </w:pPr>
            <w:r w:rsidRPr="00D824D4">
              <w:rPr>
                <w:color w:val="000000"/>
              </w:rPr>
              <w:sym w:font="Wingdings" w:char="F072"/>
            </w:r>
            <w:r w:rsidRPr="004B52A0">
              <w:rPr>
                <w:color w:val="000000"/>
                <w:lang w:val="it-IT"/>
              </w:rPr>
              <w:t xml:space="preserve"> traduttore digitale</w:t>
            </w:r>
          </w:p>
          <w:p w:rsidR="00324C81" w:rsidRPr="00D824D4" w:rsidRDefault="00324C81" w:rsidP="00341161">
            <w:r w:rsidRPr="00D91F85">
              <w:sym w:font="Wingdings" w:char="F072"/>
            </w:r>
            <w:r>
              <w:t xml:space="preserve"> </w:t>
            </w:r>
            <w:proofErr w:type="spellStart"/>
            <w:r>
              <w:t>consegne</w:t>
            </w:r>
            <w:proofErr w:type="spellEnd"/>
            <w:r>
              <w:t xml:space="preserve"> </w:t>
            </w:r>
            <w:proofErr w:type="spellStart"/>
            <w:r>
              <w:t>tradotte</w:t>
            </w:r>
            <w:proofErr w:type="spellEnd"/>
          </w:p>
          <w:p w:rsidR="00324C81" w:rsidRPr="005419C4" w:rsidRDefault="00324C81" w:rsidP="00341161">
            <w:r w:rsidRPr="005419C4">
              <w:rPr>
                <w:rFonts w:ascii="Wingdings" w:hAnsi="Wingdings"/>
              </w:rPr>
              <w:t></w:t>
            </w:r>
            <w:r w:rsidRPr="005419C4">
              <w:t xml:space="preserve"> </w:t>
            </w:r>
            <w:proofErr w:type="spellStart"/>
            <w:r w:rsidRPr="005419C4">
              <w:t>altro</w:t>
            </w:r>
            <w:proofErr w:type="spellEnd"/>
            <w:r w:rsidRPr="005419C4">
              <w:t>………………………………</w:t>
            </w:r>
          </w:p>
          <w:p w:rsidR="00324C81" w:rsidRPr="005419C4" w:rsidRDefault="00324C81" w:rsidP="00341161"/>
          <w:p w:rsidR="00324C81" w:rsidRPr="00D91F85" w:rsidRDefault="00324C81" w:rsidP="00341161"/>
        </w:tc>
        <w:tc>
          <w:tcPr>
            <w:tcW w:w="998" w:type="pct"/>
          </w:tcPr>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differenziate</w:t>
            </w:r>
          </w:p>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prove V/F, scelte multiple, completamento</w:t>
            </w:r>
          </w:p>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programmate </w:t>
            </w:r>
          </w:p>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graduate</w:t>
            </w:r>
          </w:p>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tempi di verifica più lunghi</w:t>
            </w:r>
          </w:p>
          <w:p w:rsidR="00324C81" w:rsidRPr="004B52A0" w:rsidRDefault="00324C81" w:rsidP="00341161">
            <w:pPr>
              <w:spacing w:line="360" w:lineRule="auto"/>
              <w:rPr>
                <w:lang w:val="it-IT"/>
              </w:rPr>
            </w:pPr>
            <w:r w:rsidRPr="005419C4">
              <w:rPr>
                <w:rFonts w:ascii="Wingdings" w:hAnsi="Wingdings"/>
              </w:rPr>
              <w:t></w:t>
            </w:r>
            <w:r w:rsidRPr="004B52A0">
              <w:rPr>
                <w:lang w:val="it-IT"/>
              </w:rPr>
              <w:t xml:space="preserve"> l'uso di mediatori didattici durante le interrogazioni </w:t>
            </w:r>
          </w:p>
          <w:p w:rsidR="00324C81" w:rsidRPr="004B52A0" w:rsidRDefault="00324C81" w:rsidP="00341161">
            <w:pPr>
              <w:spacing w:line="360" w:lineRule="auto"/>
              <w:rPr>
                <w:rFonts w:ascii="Wingdings" w:hAnsi="Wingdings"/>
                <w:lang w:val="it-IT"/>
              </w:rPr>
            </w:pPr>
            <w:r w:rsidRPr="004B52A0">
              <w:rPr>
                <w:lang w:val="it-IT"/>
              </w:rPr>
              <w:t>(mappe - schemi - immagini)</w:t>
            </w:r>
          </w:p>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eventuale testo della verifica scritta in formato digitale e/o stampato maiuscolo</w:t>
            </w:r>
          </w:p>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lettura del testo della verifica scritta da parte dell'insegnante o tutor</w:t>
            </w:r>
          </w:p>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riduzione/selezione della quantità di esercizi nelle verifiche scritte </w:t>
            </w:r>
          </w:p>
          <w:p w:rsidR="00324C81" w:rsidRPr="004B52A0" w:rsidRDefault="00324C81" w:rsidP="00341161">
            <w:pPr>
              <w:spacing w:line="360" w:lineRule="auto"/>
              <w:rPr>
                <w:rFonts w:ascii="Wingdings" w:hAnsi="Wingdings"/>
                <w:lang w:val="it-IT"/>
              </w:rPr>
            </w:pPr>
            <w:r w:rsidRPr="005419C4">
              <w:rPr>
                <w:rFonts w:ascii="Wingdings" w:hAnsi="Wingdings"/>
              </w:rPr>
              <w:t></w:t>
            </w:r>
            <w:r w:rsidRPr="004B52A0">
              <w:rPr>
                <w:lang w:val="it-IT"/>
              </w:rPr>
              <w:t xml:space="preserve"> prove orali in compensazione alle prove scritte</w:t>
            </w:r>
          </w:p>
          <w:p w:rsidR="00324C81" w:rsidRPr="005419C4" w:rsidRDefault="00324C81" w:rsidP="00341161">
            <w:r w:rsidRPr="005419C4">
              <w:rPr>
                <w:rFonts w:ascii="Wingdings" w:hAnsi="Wingdings"/>
              </w:rPr>
              <w:t></w:t>
            </w:r>
            <w:r w:rsidRPr="005419C4">
              <w:t xml:space="preserve"> </w:t>
            </w:r>
            <w:proofErr w:type="spellStart"/>
            <w:r w:rsidRPr="005419C4">
              <w:t>altro</w:t>
            </w:r>
            <w:proofErr w:type="spellEnd"/>
            <w:r w:rsidRPr="005419C4">
              <w:t>………………………</w:t>
            </w:r>
          </w:p>
          <w:p w:rsidR="00324C81" w:rsidRPr="005419C4" w:rsidRDefault="00324C81" w:rsidP="00341161">
            <w:pPr>
              <w:spacing w:line="360" w:lineRule="auto"/>
            </w:pPr>
          </w:p>
          <w:p w:rsidR="00324C81" w:rsidRPr="00D91F85" w:rsidRDefault="00324C81" w:rsidP="00341161">
            <w:pPr>
              <w:pStyle w:val="Nessunaspaziatura"/>
              <w:spacing w:line="360" w:lineRule="auto"/>
            </w:pPr>
          </w:p>
        </w:tc>
      </w:tr>
    </w:tbl>
    <w:p w:rsidR="00324C81" w:rsidRPr="00A8597E" w:rsidRDefault="00324C81" w:rsidP="00324C81">
      <w:pPr>
        <w:pStyle w:val="Nessunaspaziatura"/>
        <w:spacing w:line="360" w:lineRule="auto"/>
        <w:jc w:val="center"/>
        <w:rPr>
          <w:b/>
        </w:rPr>
      </w:pPr>
    </w:p>
    <w:tbl>
      <w:tblPr>
        <w:tblpPr w:leftFromText="141" w:rightFromText="141" w:vertAnchor="text" w:tblpY="1"/>
        <w:tblOverlap w:val="neve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4"/>
        <w:gridCol w:w="4848"/>
        <w:gridCol w:w="3308"/>
        <w:gridCol w:w="3175"/>
        <w:gridCol w:w="3169"/>
      </w:tblGrid>
      <w:tr w:rsidR="00324C81" w:rsidRPr="0086686B" w:rsidTr="00341161">
        <w:trPr>
          <w:cantSplit/>
          <w:trHeight w:val="483"/>
        </w:trPr>
        <w:tc>
          <w:tcPr>
            <w:tcW w:w="5000" w:type="pct"/>
            <w:gridSpan w:val="5"/>
            <w:vAlign w:val="center"/>
          </w:tcPr>
          <w:p w:rsidR="00324C81" w:rsidRPr="0086686B" w:rsidRDefault="00324C81" w:rsidP="00341161">
            <w:pPr>
              <w:jc w:val="center"/>
              <w:rPr>
                <w:b/>
              </w:rPr>
            </w:pPr>
            <w:r>
              <w:rPr>
                <w:b/>
                <w:sz w:val="28"/>
                <w:szCs w:val="28"/>
              </w:rPr>
              <w:lastRenderedPageBreak/>
              <w:t>MISURE DIDATTICHE PER DISCIPLINA</w:t>
            </w:r>
          </w:p>
        </w:tc>
      </w:tr>
      <w:tr w:rsidR="00324C81" w:rsidRPr="0086686B" w:rsidTr="00341161">
        <w:trPr>
          <w:cantSplit/>
          <w:trHeight w:val="483"/>
        </w:trPr>
        <w:tc>
          <w:tcPr>
            <w:tcW w:w="424" w:type="pct"/>
            <w:vMerge w:val="restart"/>
            <w:textDirection w:val="btLr"/>
            <w:vAlign w:val="center"/>
          </w:tcPr>
          <w:p w:rsidR="00324C81" w:rsidRPr="00EF1D89" w:rsidRDefault="00324C81" w:rsidP="00341161">
            <w:pPr>
              <w:ind w:left="113" w:right="113"/>
              <w:jc w:val="center"/>
              <w:rPr>
                <w:sz w:val="28"/>
                <w:szCs w:val="28"/>
              </w:rPr>
            </w:pPr>
            <w:r w:rsidRPr="00EF1D89">
              <w:rPr>
                <w:sz w:val="28"/>
                <w:szCs w:val="28"/>
              </w:rPr>
              <w:t>MATEMATICA</w:t>
            </w:r>
          </w:p>
        </w:tc>
        <w:tc>
          <w:tcPr>
            <w:tcW w:w="1530" w:type="pct"/>
            <w:vAlign w:val="center"/>
          </w:tcPr>
          <w:p w:rsidR="00324C81" w:rsidRPr="0086686B" w:rsidRDefault="00324C81" w:rsidP="00341161">
            <w:pPr>
              <w:jc w:val="center"/>
              <w:rPr>
                <w:b/>
              </w:rPr>
            </w:pPr>
            <w:r>
              <w:rPr>
                <w:b/>
              </w:rPr>
              <w:t>ADEGUAMENTI</w:t>
            </w:r>
          </w:p>
        </w:tc>
        <w:tc>
          <w:tcPr>
            <w:tcW w:w="1044" w:type="pct"/>
            <w:vAlign w:val="center"/>
          </w:tcPr>
          <w:p w:rsidR="00324C81" w:rsidRPr="0086686B" w:rsidRDefault="00324C81" w:rsidP="00341161">
            <w:pPr>
              <w:jc w:val="center"/>
              <w:rPr>
                <w:b/>
              </w:rPr>
            </w:pPr>
            <w:r w:rsidRPr="0086686B">
              <w:rPr>
                <w:b/>
              </w:rPr>
              <w:t>STRATEGIE</w:t>
            </w:r>
          </w:p>
        </w:tc>
        <w:tc>
          <w:tcPr>
            <w:tcW w:w="1002" w:type="pct"/>
            <w:vAlign w:val="center"/>
          </w:tcPr>
          <w:p w:rsidR="00324C81" w:rsidRPr="0086686B" w:rsidRDefault="00324C81" w:rsidP="00341161">
            <w:pPr>
              <w:jc w:val="center"/>
              <w:rPr>
                <w:b/>
              </w:rPr>
            </w:pPr>
            <w:r w:rsidRPr="0086686B">
              <w:rPr>
                <w:b/>
              </w:rPr>
              <w:t>MATERIALI/STRUMENTI</w:t>
            </w:r>
          </w:p>
        </w:tc>
        <w:tc>
          <w:tcPr>
            <w:tcW w:w="1000" w:type="pct"/>
            <w:vAlign w:val="center"/>
          </w:tcPr>
          <w:p w:rsidR="00324C81" w:rsidRPr="0086686B" w:rsidRDefault="00324C81" w:rsidP="00341161">
            <w:pPr>
              <w:jc w:val="center"/>
              <w:rPr>
                <w:b/>
              </w:rPr>
            </w:pPr>
            <w:r w:rsidRPr="0086686B">
              <w:rPr>
                <w:b/>
              </w:rPr>
              <w:t>VERIFICHE</w:t>
            </w:r>
          </w:p>
        </w:tc>
      </w:tr>
      <w:tr w:rsidR="00324C81" w:rsidRPr="00695A9E" w:rsidTr="00341161">
        <w:trPr>
          <w:trHeight w:val="137"/>
        </w:trPr>
        <w:tc>
          <w:tcPr>
            <w:tcW w:w="424" w:type="pct"/>
            <w:vMerge/>
            <w:textDirection w:val="btLr"/>
            <w:vAlign w:val="center"/>
          </w:tcPr>
          <w:p w:rsidR="00324C81" w:rsidRPr="008346EF" w:rsidRDefault="00324C81" w:rsidP="00341161">
            <w:pPr>
              <w:ind w:left="113" w:right="113"/>
              <w:jc w:val="center"/>
            </w:pPr>
          </w:p>
        </w:tc>
        <w:tc>
          <w:tcPr>
            <w:tcW w:w="1530" w:type="pct"/>
          </w:tcPr>
          <w:p w:rsidR="00324C81" w:rsidRDefault="00324C81" w:rsidP="00341161">
            <w:pPr>
              <w:pStyle w:val="Nessunaspaziatura"/>
            </w:pPr>
            <w:r w:rsidRPr="00100F6D">
              <w:sym w:font="Wingdings" w:char="F072"/>
            </w:r>
            <w:r w:rsidRPr="00100F6D">
              <w:t>programma di classe</w:t>
            </w:r>
          </w:p>
          <w:p w:rsidR="00324C81" w:rsidRPr="00100F6D" w:rsidRDefault="00324C81" w:rsidP="00341161">
            <w:pPr>
              <w:pStyle w:val="Nessunaspaziatura"/>
            </w:pPr>
          </w:p>
          <w:p w:rsidR="00324C81" w:rsidRDefault="00324C81" w:rsidP="00341161">
            <w:pPr>
              <w:pStyle w:val="Nessunaspaziatura"/>
              <w:ind w:left="274" w:hanging="274"/>
            </w:pPr>
            <w:r w:rsidRPr="00100F6D">
              <w:sym w:font="Wingdings" w:char="F072"/>
            </w:r>
            <w:r w:rsidRPr="00100F6D">
              <w:t>programma semplificato per il ragg</w:t>
            </w:r>
            <w:r>
              <w:t>iungimento di obiettivi minimi</w:t>
            </w:r>
          </w:p>
          <w:p w:rsidR="00324C81" w:rsidRDefault="00324C81" w:rsidP="00341161">
            <w:pPr>
              <w:pStyle w:val="Nessunaspaziatura"/>
            </w:pPr>
          </w:p>
          <w:p w:rsidR="00324C81" w:rsidRDefault="00324C81" w:rsidP="00341161">
            <w:pPr>
              <w:ind w:left="-9"/>
            </w:pPr>
            <w:r>
              <w:sym w:font="Wingdings" w:char="F072"/>
            </w:r>
            <w:r>
              <w:t xml:space="preserve">  </w:t>
            </w:r>
            <w:proofErr w:type="spellStart"/>
            <w:r>
              <w:t>altro</w:t>
            </w:r>
            <w:proofErr w:type="spellEnd"/>
            <w:r>
              <w:t>………………………………………………..</w:t>
            </w:r>
          </w:p>
        </w:tc>
        <w:tc>
          <w:tcPr>
            <w:tcW w:w="1044" w:type="pct"/>
          </w:tcPr>
          <w:p w:rsidR="00324C81" w:rsidRPr="004B52A0" w:rsidRDefault="00324C81" w:rsidP="00341161">
            <w:pPr>
              <w:rPr>
                <w:lang w:val="it-IT"/>
              </w:rPr>
            </w:pPr>
            <w:r w:rsidRPr="00D91F85">
              <w:sym w:font="Wingdings" w:char="F072"/>
            </w:r>
            <w:r w:rsidRPr="004B52A0">
              <w:rPr>
                <w:lang w:val="it-IT"/>
              </w:rPr>
              <w:t xml:space="preserve"> adattamento competenze/contenuti</w:t>
            </w:r>
          </w:p>
          <w:p w:rsidR="00324C81" w:rsidRPr="004B52A0" w:rsidRDefault="00324C81" w:rsidP="00341161">
            <w:pPr>
              <w:rPr>
                <w:lang w:val="it-IT"/>
              </w:rPr>
            </w:pPr>
            <w:r w:rsidRPr="00D91F85">
              <w:sym w:font="Wingdings" w:char="F072"/>
            </w:r>
            <w:r w:rsidRPr="004B52A0">
              <w:rPr>
                <w:lang w:val="it-IT"/>
              </w:rPr>
              <w:t xml:space="preserve"> differenziazione interventi didattici</w:t>
            </w:r>
          </w:p>
          <w:p w:rsidR="00324C81" w:rsidRPr="004B52A0" w:rsidRDefault="00324C81" w:rsidP="00341161">
            <w:pPr>
              <w:rPr>
                <w:lang w:val="it-IT"/>
              </w:rPr>
            </w:pPr>
            <w:r w:rsidRPr="00D91F85">
              <w:sym w:font="Wingdings" w:char="F072"/>
            </w:r>
            <w:r w:rsidRPr="004B52A0">
              <w:rPr>
                <w:lang w:val="it-IT"/>
              </w:rPr>
              <w:t xml:space="preserve"> affiancamento/guida nell’attività comune</w:t>
            </w:r>
          </w:p>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attività di piccolo gruppo  e/o laboratoriali  </w:t>
            </w:r>
          </w:p>
          <w:p w:rsidR="00324C81" w:rsidRPr="00D91F85" w:rsidRDefault="00324C81" w:rsidP="00341161">
            <w:r w:rsidRPr="00D91F85">
              <w:sym w:font="Wingdings" w:char="F072"/>
            </w:r>
            <w:r w:rsidRPr="00D91F85">
              <w:t xml:space="preserve"> </w:t>
            </w:r>
            <w:proofErr w:type="spellStart"/>
            <w:r w:rsidRPr="00D91F85">
              <w:t>tutoraggio</w:t>
            </w:r>
            <w:proofErr w:type="spellEnd"/>
            <w:r w:rsidRPr="00D91F85">
              <w:t xml:space="preserve"> </w:t>
            </w:r>
          </w:p>
          <w:p w:rsidR="00324C81" w:rsidRPr="00D91F85" w:rsidRDefault="00324C81" w:rsidP="00341161">
            <w:r w:rsidRPr="00D91F85">
              <w:sym w:font="Wingdings" w:char="F072"/>
            </w:r>
            <w:r w:rsidRPr="00D91F85">
              <w:t xml:space="preserve"> </w:t>
            </w:r>
            <w:proofErr w:type="spellStart"/>
            <w:r w:rsidRPr="00D91F85">
              <w:t>altro</w:t>
            </w:r>
            <w:proofErr w:type="spellEnd"/>
            <w:r w:rsidRPr="00D91F85">
              <w:t>…………………………………..</w:t>
            </w:r>
          </w:p>
        </w:tc>
        <w:tc>
          <w:tcPr>
            <w:tcW w:w="1002" w:type="pct"/>
          </w:tcPr>
          <w:p w:rsidR="00324C81" w:rsidRPr="006947A4" w:rsidRDefault="00324C81" w:rsidP="00341161">
            <w:pPr>
              <w:pStyle w:val="Stile"/>
              <w:rPr>
                <w:rFonts w:ascii="Calibri" w:hAnsi="Calibri"/>
                <w:sz w:val="22"/>
                <w:szCs w:val="22"/>
              </w:rPr>
            </w:pPr>
            <w:r w:rsidRPr="006947A4">
              <w:sym w:font="Wingdings" w:char="F072"/>
            </w:r>
            <w:r w:rsidRPr="006947A4">
              <w:rPr>
                <w:rFonts w:ascii="Calibri" w:hAnsi="Calibri"/>
                <w:sz w:val="22"/>
                <w:szCs w:val="22"/>
              </w:rPr>
              <w:t xml:space="preserve">linea dei numeri </w:t>
            </w:r>
          </w:p>
          <w:p w:rsidR="00324C81" w:rsidRPr="006947A4" w:rsidRDefault="00324C81" w:rsidP="00341161">
            <w:pPr>
              <w:pStyle w:val="Stile"/>
              <w:rPr>
                <w:rFonts w:ascii="Calibri" w:hAnsi="Calibri"/>
                <w:sz w:val="22"/>
                <w:szCs w:val="22"/>
              </w:rPr>
            </w:pPr>
          </w:p>
          <w:p w:rsidR="00324C81" w:rsidRPr="006947A4" w:rsidRDefault="00324C81" w:rsidP="00341161">
            <w:pPr>
              <w:pStyle w:val="Stile"/>
              <w:rPr>
                <w:rFonts w:ascii="Calibri" w:hAnsi="Calibri"/>
                <w:sz w:val="22"/>
                <w:szCs w:val="22"/>
              </w:rPr>
            </w:pPr>
            <w:r w:rsidRPr="006947A4">
              <w:sym w:font="Wingdings" w:char="F072"/>
            </w:r>
            <w:r w:rsidRPr="006947A4">
              <w:rPr>
                <w:rFonts w:ascii="Calibri" w:hAnsi="Calibri"/>
                <w:sz w:val="22"/>
                <w:szCs w:val="22"/>
              </w:rPr>
              <w:t>tabelle della memoria</w:t>
            </w:r>
          </w:p>
          <w:p w:rsidR="00324C81" w:rsidRPr="006947A4" w:rsidRDefault="00324C81" w:rsidP="00341161">
            <w:pPr>
              <w:pStyle w:val="Stile"/>
              <w:rPr>
                <w:rFonts w:ascii="Calibri" w:hAnsi="Calibri"/>
                <w:sz w:val="22"/>
                <w:szCs w:val="22"/>
              </w:rPr>
            </w:pPr>
          </w:p>
          <w:p w:rsidR="00324C81" w:rsidRPr="006947A4" w:rsidRDefault="00324C81" w:rsidP="00341161">
            <w:pPr>
              <w:pStyle w:val="Stile"/>
              <w:rPr>
                <w:rFonts w:ascii="Calibri" w:hAnsi="Calibri"/>
                <w:sz w:val="22"/>
                <w:szCs w:val="22"/>
              </w:rPr>
            </w:pPr>
            <w:r w:rsidRPr="006947A4">
              <w:sym w:font="Wingdings" w:char="F072"/>
            </w:r>
            <w:r w:rsidRPr="006947A4">
              <w:rPr>
                <w:rFonts w:ascii="Calibri" w:hAnsi="Calibri"/>
                <w:sz w:val="22"/>
                <w:szCs w:val="22"/>
              </w:rPr>
              <w:t>tavola pitagorica</w:t>
            </w:r>
          </w:p>
          <w:p w:rsidR="00324C81" w:rsidRPr="006947A4" w:rsidRDefault="00324C81" w:rsidP="00341161">
            <w:pPr>
              <w:pStyle w:val="Stile"/>
              <w:rPr>
                <w:rFonts w:ascii="Calibri" w:hAnsi="Calibri"/>
                <w:sz w:val="22"/>
                <w:szCs w:val="22"/>
              </w:rPr>
            </w:pPr>
          </w:p>
          <w:p w:rsidR="00324C81" w:rsidRPr="006947A4" w:rsidRDefault="00324C81" w:rsidP="00341161">
            <w:pPr>
              <w:pStyle w:val="Stile"/>
              <w:rPr>
                <w:rFonts w:ascii="Calibri" w:hAnsi="Calibri"/>
                <w:sz w:val="22"/>
                <w:szCs w:val="22"/>
              </w:rPr>
            </w:pPr>
            <w:r w:rsidRPr="006947A4">
              <w:sym w:font="Wingdings" w:char="F072"/>
            </w:r>
            <w:r w:rsidRPr="006947A4">
              <w:rPr>
                <w:rFonts w:ascii="Calibri" w:hAnsi="Calibri"/>
                <w:sz w:val="22"/>
                <w:szCs w:val="22"/>
              </w:rPr>
              <w:t>tabelle delle formule o delle misure</w:t>
            </w:r>
          </w:p>
          <w:p w:rsidR="00324C81" w:rsidRPr="006947A4" w:rsidRDefault="00324C81" w:rsidP="00341161">
            <w:pPr>
              <w:pStyle w:val="Stile"/>
              <w:rPr>
                <w:rFonts w:ascii="Calibri" w:hAnsi="Calibri"/>
                <w:sz w:val="22"/>
                <w:szCs w:val="22"/>
              </w:rPr>
            </w:pPr>
          </w:p>
          <w:p w:rsidR="00324C81" w:rsidRPr="006947A4" w:rsidRDefault="00324C81" w:rsidP="00341161">
            <w:pPr>
              <w:pStyle w:val="Stile"/>
              <w:rPr>
                <w:rFonts w:ascii="Calibri" w:hAnsi="Calibri"/>
                <w:sz w:val="22"/>
                <w:szCs w:val="22"/>
              </w:rPr>
            </w:pPr>
            <w:r w:rsidRPr="006947A4">
              <w:sym w:font="Wingdings" w:char="F072"/>
            </w:r>
            <w:r w:rsidRPr="006947A4">
              <w:rPr>
                <w:rFonts w:ascii="Calibri" w:hAnsi="Calibri"/>
                <w:sz w:val="22"/>
                <w:szCs w:val="22"/>
              </w:rPr>
              <w:t>computer</w:t>
            </w:r>
          </w:p>
          <w:p w:rsidR="00324C81" w:rsidRPr="006947A4" w:rsidRDefault="00324C81" w:rsidP="00341161">
            <w:pPr>
              <w:pStyle w:val="Stile"/>
              <w:rPr>
                <w:rFonts w:ascii="Calibri" w:hAnsi="Calibri"/>
                <w:sz w:val="22"/>
                <w:szCs w:val="22"/>
              </w:rPr>
            </w:pPr>
          </w:p>
          <w:p w:rsidR="00324C81" w:rsidRPr="006947A4" w:rsidRDefault="00324C81" w:rsidP="00341161">
            <w:pPr>
              <w:pStyle w:val="Stile"/>
              <w:rPr>
                <w:rFonts w:ascii="Calibri" w:hAnsi="Calibri"/>
                <w:sz w:val="22"/>
                <w:szCs w:val="22"/>
              </w:rPr>
            </w:pPr>
            <w:r w:rsidRPr="006947A4">
              <w:sym w:font="Wingdings" w:char="F072"/>
            </w:r>
            <w:r w:rsidRPr="006947A4">
              <w:rPr>
                <w:rFonts w:ascii="Calibri" w:hAnsi="Calibri"/>
                <w:sz w:val="22"/>
                <w:szCs w:val="22"/>
              </w:rPr>
              <w:t>tabella fasi svolgimento problema</w:t>
            </w:r>
          </w:p>
          <w:p w:rsidR="00324C81" w:rsidRPr="006947A4" w:rsidRDefault="00324C81" w:rsidP="00341161">
            <w:pPr>
              <w:pStyle w:val="Stile"/>
              <w:rPr>
                <w:rFonts w:ascii="Calibri" w:hAnsi="Calibri"/>
                <w:sz w:val="22"/>
                <w:szCs w:val="22"/>
              </w:rPr>
            </w:pPr>
          </w:p>
          <w:p w:rsidR="00324C81" w:rsidRPr="006947A4" w:rsidRDefault="00324C81" w:rsidP="00341161">
            <w:pPr>
              <w:pStyle w:val="Stile"/>
              <w:rPr>
                <w:rFonts w:ascii="Calibri" w:hAnsi="Calibri"/>
                <w:sz w:val="22"/>
                <w:szCs w:val="22"/>
              </w:rPr>
            </w:pPr>
            <w:r w:rsidRPr="006947A4">
              <w:sym w:font="Wingdings" w:char="F072"/>
            </w:r>
            <w:r w:rsidRPr="006947A4">
              <w:rPr>
                <w:rFonts w:ascii="Calibri" w:hAnsi="Calibri"/>
                <w:sz w:val="22"/>
                <w:szCs w:val="22"/>
              </w:rPr>
              <w:t>calcolatrice</w:t>
            </w:r>
          </w:p>
          <w:p w:rsidR="00324C81" w:rsidRPr="00083E04" w:rsidRDefault="00324C81" w:rsidP="00341161">
            <w:pPr>
              <w:pStyle w:val="Stile"/>
              <w:rPr>
                <w:rFonts w:ascii="Calibri" w:hAnsi="Calibri"/>
                <w:sz w:val="22"/>
                <w:szCs w:val="22"/>
              </w:rPr>
            </w:pPr>
          </w:p>
          <w:p w:rsidR="00324C81" w:rsidRPr="00C7354B" w:rsidRDefault="00324C81" w:rsidP="00341161">
            <w:r w:rsidRPr="00C7354B">
              <w:sym w:font="Wingdings" w:char="F072"/>
            </w:r>
            <w:r w:rsidRPr="00C7354B">
              <w:t xml:space="preserve"> </w:t>
            </w:r>
            <w:proofErr w:type="spellStart"/>
            <w:r w:rsidRPr="00C7354B">
              <w:t>testi</w:t>
            </w:r>
            <w:proofErr w:type="spellEnd"/>
            <w:r w:rsidRPr="00C7354B">
              <w:t xml:space="preserve"> </w:t>
            </w:r>
            <w:proofErr w:type="spellStart"/>
            <w:r w:rsidRPr="00C7354B">
              <w:t>adattati</w:t>
            </w:r>
            <w:proofErr w:type="spellEnd"/>
          </w:p>
          <w:p w:rsidR="00324C81" w:rsidRPr="00C7354B" w:rsidRDefault="00324C81" w:rsidP="00341161">
            <w:pPr>
              <w:pStyle w:val="Stile"/>
            </w:pPr>
            <w:r w:rsidRPr="00C7354B">
              <w:sym w:font="Wingdings" w:char="F072"/>
            </w:r>
            <w:r w:rsidRPr="00C7354B">
              <w:t xml:space="preserve"> mappe</w:t>
            </w:r>
          </w:p>
          <w:p w:rsidR="00324C81" w:rsidRPr="00083E04" w:rsidRDefault="00324C81" w:rsidP="00341161">
            <w:pPr>
              <w:pStyle w:val="Stile"/>
              <w:rPr>
                <w:rFonts w:ascii="Calibri" w:hAnsi="Calibri"/>
                <w:sz w:val="22"/>
                <w:szCs w:val="22"/>
              </w:rPr>
            </w:pPr>
          </w:p>
          <w:p w:rsidR="00324C81" w:rsidRDefault="00324C81" w:rsidP="00341161">
            <w:pPr>
              <w:pStyle w:val="Stile"/>
              <w:rPr>
                <w:rFonts w:ascii="Arial Narrow" w:hAnsi="Arial Narrow"/>
                <w:sz w:val="28"/>
                <w:szCs w:val="28"/>
              </w:rPr>
            </w:pPr>
            <w:r w:rsidRPr="00D91F85">
              <w:sym w:font="Wingdings" w:char="F072"/>
            </w:r>
            <w:r>
              <w:t xml:space="preserve"> altro………………………</w:t>
            </w:r>
          </w:p>
        </w:tc>
        <w:tc>
          <w:tcPr>
            <w:tcW w:w="1000" w:type="pct"/>
          </w:tcPr>
          <w:p w:rsidR="00324C81" w:rsidRPr="00D91F85" w:rsidRDefault="00324C81" w:rsidP="00341161">
            <w:pPr>
              <w:pStyle w:val="Nessunaspaziatura"/>
              <w:spacing w:line="360" w:lineRule="auto"/>
            </w:pPr>
            <w:r w:rsidRPr="00D91F85">
              <w:sym w:font="Wingdings" w:char="F072"/>
            </w:r>
            <w:r w:rsidRPr="00D91F85">
              <w:t xml:space="preserve"> differenziate</w:t>
            </w:r>
          </w:p>
          <w:p w:rsidR="00324C81" w:rsidRPr="00D91F85" w:rsidRDefault="00324C81" w:rsidP="00341161">
            <w:pPr>
              <w:pStyle w:val="Nessunaspaziatura"/>
              <w:spacing w:line="360" w:lineRule="auto"/>
            </w:pPr>
            <w:r w:rsidRPr="00D91F85">
              <w:sym w:font="Wingdings" w:char="F072"/>
            </w:r>
            <w:r w:rsidRPr="00D91F85">
              <w:t xml:space="preserve"> prove V/F, scelte multiple, completamento</w:t>
            </w:r>
          </w:p>
          <w:p w:rsidR="00324C81" w:rsidRPr="00D91F85" w:rsidRDefault="00324C81" w:rsidP="00341161">
            <w:pPr>
              <w:pStyle w:val="Nessunaspaziatura"/>
              <w:spacing w:line="360" w:lineRule="auto"/>
            </w:pPr>
            <w:r w:rsidRPr="00D91F85">
              <w:sym w:font="Wingdings" w:char="F072"/>
            </w:r>
            <w:r w:rsidRPr="00D91F85">
              <w:t xml:space="preserve"> programmate </w:t>
            </w:r>
          </w:p>
          <w:p w:rsidR="00324C81" w:rsidRPr="00D91F85" w:rsidRDefault="00324C81" w:rsidP="00341161">
            <w:pPr>
              <w:pStyle w:val="Nessunaspaziatura"/>
              <w:spacing w:line="360" w:lineRule="auto"/>
            </w:pPr>
            <w:r w:rsidRPr="00D91F85">
              <w:sym w:font="Wingdings" w:char="F072"/>
            </w:r>
            <w:r w:rsidRPr="00D91F85">
              <w:t>graduate</w:t>
            </w:r>
          </w:p>
          <w:p w:rsidR="00324C81" w:rsidRPr="00D91F85" w:rsidRDefault="00324C81" w:rsidP="00341161">
            <w:pPr>
              <w:pStyle w:val="Nessunaspaziatura"/>
              <w:spacing w:line="360" w:lineRule="auto"/>
            </w:pPr>
            <w:r w:rsidRPr="00D91F85">
              <w:sym w:font="Wingdings" w:char="F072"/>
            </w:r>
            <w:r w:rsidRPr="00D91F85">
              <w:t xml:space="preserve"> tempi di verifica più lunghi</w:t>
            </w:r>
          </w:p>
          <w:p w:rsidR="00324C81" w:rsidRPr="006947A4" w:rsidRDefault="00324C81" w:rsidP="00341161">
            <w:pPr>
              <w:pStyle w:val="Nessunaspaziatura"/>
              <w:spacing w:line="360" w:lineRule="auto"/>
            </w:pPr>
            <w:r w:rsidRPr="006947A4">
              <w:sym w:font="Wingdings" w:char="F072"/>
            </w:r>
            <w:r w:rsidRPr="006947A4">
              <w:t>uso del computer/calcolatrice</w:t>
            </w:r>
          </w:p>
          <w:p w:rsidR="00324C81" w:rsidRPr="006947A4" w:rsidRDefault="00324C81" w:rsidP="00341161">
            <w:pPr>
              <w:pStyle w:val="Nessunaspaziatura"/>
              <w:spacing w:line="360" w:lineRule="auto"/>
            </w:pPr>
            <w:r w:rsidRPr="006947A4">
              <w:sym w:font="Wingdings" w:char="F072"/>
            </w:r>
            <w:r w:rsidRPr="006947A4">
              <w:t xml:space="preserve">l'uso di mediatori didattici durante le interrogazioni </w:t>
            </w:r>
          </w:p>
          <w:p w:rsidR="00324C81" w:rsidRPr="006947A4" w:rsidRDefault="00324C81" w:rsidP="00341161">
            <w:pPr>
              <w:pStyle w:val="Nessunaspaziatura"/>
              <w:spacing w:line="360" w:lineRule="auto"/>
            </w:pPr>
            <w:r w:rsidRPr="006947A4">
              <w:t>(mappe - schemi - immagini)</w:t>
            </w:r>
          </w:p>
          <w:p w:rsidR="00324C81" w:rsidRPr="006947A4" w:rsidRDefault="00324C81" w:rsidP="00341161">
            <w:pPr>
              <w:pStyle w:val="Nessunaspaziatura"/>
              <w:spacing w:line="360" w:lineRule="auto"/>
            </w:pPr>
            <w:r w:rsidRPr="006947A4">
              <w:sym w:font="Wingdings" w:char="F072"/>
            </w:r>
            <w:r w:rsidRPr="006947A4">
              <w:t xml:space="preserve"> lettura del testo della verifica scritta da parte dell'insegnante o tutor</w:t>
            </w:r>
          </w:p>
          <w:p w:rsidR="00324C81" w:rsidRPr="006947A4" w:rsidRDefault="00324C81" w:rsidP="00341161">
            <w:pPr>
              <w:pStyle w:val="Nessunaspaziatura"/>
              <w:spacing w:line="360" w:lineRule="auto"/>
            </w:pPr>
            <w:r w:rsidRPr="006947A4">
              <w:sym w:font="Wingdings" w:char="F072"/>
            </w:r>
            <w:r w:rsidRPr="006947A4">
              <w:t xml:space="preserve"> riduzione/selezione della quantità di esercizi nelle verifiche scritte </w:t>
            </w:r>
          </w:p>
          <w:p w:rsidR="00324C81" w:rsidRPr="006947A4" w:rsidRDefault="00324C81" w:rsidP="00341161">
            <w:pPr>
              <w:pStyle w:val="Nessunaspaziatura"/>
              <w:spacing w:line="360" w:lineRule="auto"/>
            </w:pPr>
            <w:r w:rsidRPr="006947A4">
              <w:sym w:font="Wingdings" w:char="F072"/>
            </w:r>
            <w:r w:rsidRPr="006947A4">
              <w:t>prove orali in compensazione alle prove scritte</w:t>
            </w:r>
          </w:p>
          <w:p w:rsidR="00324C81" w:rsidRDefault="00324C81" w:rsidP="00341161">
            <w:pPr>
              <w:pStyle w:val="Nessunaspaziatura"/>
              <w:spacing w:line="360" w:lineRule="auto"/>
            </w:pPr>
            <w:r w:rsidRPr="00D91F85">
              <w:sym w:font="Wingdings" w:char="F072"/>
            </w:r>
            <w:r w:rsidRPr="00D91F85">
              <w:t xml:space="preserve"> altro…………………………………</w:t>
            </w:r>
          </w:p>
          <w:p w:rsidR="00324C81" w:rsidRDefault="00324C81" w:rsidP="00341161">
            <w:pPr>
              <w:pStyle w:val="Nessunaspaziatura"/>
              <w:spacing w:line="360" w:lineRule="auto"/>
              <w:rPr>
                <w:color w:val="FF0000"/>
              </w:rPr>
            </w:pPr>
          </w:p>
          <w:p w:rsidR="00324C81" w:rsidRDefault="00324C81" w:rsidP="00341161">
            <w:pPr>
              <w:pStyle w:val="Nessunaspaziatura"/>
              <w:spacing w:line="360" w:lineRule="auto"/>
              <w:rPr>
                <w:color w:val="FF0000"/>
              </w:rPr>
            </w:pPr>
          </w:p>
          <w:p w:rsidR="00324C81" w:rsidRPr="00B57BEA" w:rsidRDefault="00324C81" w:rsidP="00341161">
            <w:pPr>
              <w:pStyle w:val="Nessunaspaziatura"/>
              <w:spacing w:line="360" w:lineRule="auto"/>
              <w:rPr>
                <w:color w:val="FF0000"/>
              </w:rPr>
            </w:pPr>
          </w:p>
          <w:p w:rsidR="00324C81" w:rsidRPr="00695A9E" w:rsidRDefault="00324C81" w:rsidP="00341161">
            <w:pPr>
              <w:pStyle w:val="Nessunaspaziatura"/>
              <w:spacing w:line="360" w:lineRule="auto"/>
              <w:rPr>
                <w:color w:val="FF0000"/>
              </w:rPr>
            </w:pPr>
          </w:p>
        </w:tc>
      </w:tr>
    </w:tbl>
    <w:p w:rsidR="00324C81" w:rsidRPr="00A8597E" w:rsidRDefault="00324C81" w:rsidP="00324C81">
      <w:pPr>
        <w:pStyle w:val="Nessunaspaziatura"/>
        <w:spacing w:line="360" w:lineRule="auto"/>
        <w:rPr>
          <w:b/>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865"/>
        <w:gridCol w:w="3318"/>
        <w:gridCol w:w="3184"/>
        <w:gridCol w:w="3178"/>
      </w:tblGrid>
      <w:tr w:rsidR="00324C81" w:rsidRPr="0086686B" w:rsidTr="00341161">
        <w:trPr>
          <w:cantSplit/>
          <w:trHeight w:val="508"/>
        </w:trPr>
        <w:tc>
          <w:tcPr>
            <w:tcW w:w="5000" w:type="pct"/>
            <w:gridSpan w:val="5"/>
            <w:vAlign w:val="center"/>
          </w:tcPr>
          <w:p w:rsidR="00324C81" w:rsidRPr="0086686B" w:rsidRDefault="00324C81" w:rsidP="00341161">
            <w:pPr>
              <w:jc w:val="center"/>
              <w:rPr>
                <w:b/>
              </w:rPr>
            </w:pPr>
            <w:r>
              <w:rPr>
                <w:b/>
                <w:sz w:val="28"/>
                <w:szCs w:val="28"/>
              </w:rPr>
              <w:t>MISURE DIDATTICHE PER DISCIPLINA</w:t>
            </w:r>
          </w:p>
        </w:tc>
      </w:tr>
      <w:tr w:rsidR="00324C81" w:rsidRPr="0086686B" w:rsidTr="00341161">
        <w:trPr>
          <w:cantSplit/>
          <w:trHeight w:val="508"/>
        </w:trPr>
        <w:tc>
          <w:tcPr>
            <w:tcW w:w="432" w:type="pct"/>
            <w:vMerge w:val="restart"/>
            <w:textDirection w:val="btLr"/>
            <w:vAlign w:val="center"/>
          </w:tcPr>
          <w:p w:rsidR="00324C81" w:rsidRPr="00EF1D89" w:rsidRDefault="00324C81" w:rsidP="00341161">
            <w:pPr>
              <w:ind w:left="113" w:right="113"/>
              <w:jc w:val="center"/>
              <w:rPr>
                <w:sz w:val="28"/>
                <w:szCs w:val="28"/>
              </w:rPr>
            </w:pPr>
            <w:r w:rsidRPr="00EF1D89">
              <w:rPr>
                <w:sz w:val="28"/>
                <w:szCs w:val="28"/>
              </w:rPr>
              <w:t>STORIA</w:t>
            </w:r>
            <w:r w:rsidRPr="00D824D4">
              <w:rPr>
                <w:sz w:val="28"/>
                <w:szCs w:val="28"/>
              </w:rPr>
              <w:sym w:font="Wingdings" w:char="F072"/>
            </w:r>
            <w:r>
              <w:rPr>
                <w:sz w:val="28"/>
                <w:szCs w:val="28"/>
              </w:rPr>
              <w:t xml:space="preserve">  GEOGRAFIA </w:t>
            </w:r>
            <w:r w:rsidRPr="00D824D4">
              <w:rPr>
                <w:sz w:val="28"/>
                <w:szCs w:val="28"/>
              </w:rPr>
              <w:sym w:font="Wingdings" w:char="F072"/>
            </w:r>
            <w:r>
              <w:rPr>
                <w:sz w:val="28"/>
                <w:szCs w:val="28"/>
              </w:rPr>
              <w:t xml:space="preserve">   SCIENZE </w:t>
            </w:r>
            <w:r w:rsidRPr="00D824D4">
              <w:rPr>
                <w:sz w:val="28"/>
                <w:szCs w:val="28"/>
              </w:rPr>
              <w:sym w:font="Wingdings" w:char="F072"/>
            </w:r>
          </w:p>
        </w:tc>
        <w:tc>
          <w:tcPr>
            <w:tcW w:w="1528" w:type="pct"/>
            <w:vAlign w:val="center"/>
          </w:tcPr>
          <w:p w:rsidR="00324C81" w:rsidRPr="0086686B" w:rsidRDefault="00324C81" w:rsidP="00341161">
            <w:pPr>
              <w:jc w:val="center"/>
              <w:rPr>
                <w:b/>
              </w:rPr>
            </w:pPr>
            <w:r>
              <w:rPr>
                <w:b/>
              </w:rPr>
              <w:t>ADEGUAMENTI</w:t>
            </w:r>
          </w:p>
        </w:tc>
        <w:tc>
          <w:tcPr>
            <w:tcW w:w="1042" w:type="pct"/>
            <w:vAlign w:val="center"/>
          </w:tcPr>
          <w:p w:rsidR="00324C81" w:rsidRPr="0086686B" w:rsidRDefault="00324C81" w:rsidP="00341161">
            <w:pPr>
              <w:jc w:val="center"/>
              <w:rPr>
                <w:b/>
              </w:rPr>
            </w:pPr>
            <w:r w:rsidRPr="0086686B">
              <w:rPr>
                <w:b/>
              </w:rPr>
              <w:t>STRATEGIE</w:t>
            </w:r>
          </w:p>
        </w:tc>
        <w:tc>
          <w:tcPr>
            <w:tcW w:w="1000" w:type="pct"/>
            <w:vAlign w:val="center"/>
          </w:tcPr>
          <w:p w:rsidR="00324C81" w:rsidRPr="0086686B" w:rsidRDefault="00324C81" w:rsidP="00341161">
            <w:pPr>
              <w:jc w:val="center"/>
              <w:rPr>
                <w:b/>
              </w:rPr>
            </w:pPr>
            <w:r w:rsidRPr="0086686B">
              <w:rPr>
                <w:b/>
              </w:rPr>
              <w:t>MATERIALI/STRUMENTI</w:t>
            </w:r>
          </w:p>
        </w:tc>
        <w:tc>
          <w:tcPr>
            <w:tcW w:w="998" w:type="pct"/>
            <w:vAlign w:val="center"/>
          </w:tcPr>
          <w:p w:rsidR="00324C81" w:rsidRPr="0086686B" w:rsidRDefault="00324C81" w:rsidP="00341161">
            <w:pPr>
              <w:jc w:val="center"/>
              <w:rPr>
                <w:b/>
              </w:rPr>
            </w:pPr>
            <w:r w:rsidRPr="0086686B">
              <w:rPr>
                <w:b/>
              </w:rPr>
              <w:t>VERIFICHE</w:t>
            </w:r>
          </w:p>
        </w:tc>
      </w:tr>
      <w:tr w:rsidR="00324C81" w:rsidRPr="00695A9E" w:rsidTr="00341161">
        <w:tc>
          <w:tcPr>
            <w:tcW w:w="432" w:type="pct"/>
            <w:vMerge/>
            <w:textDirection w:val="btLr"/>
            <w:vAlign w:val="center"/>
          </w:tcPr>
          <w:p w:rsidR="00324C81" w:rsidRPr="008346EF" w:rsidRDefault="00324C81" w:rsidP="00341161">
            <w:pPr>
              <w:ind w:left="113" w:right="113"/>
              <w:jc w:val="center"/>
            </w:pPr>
          </w:p>
        </w:tc>
        <w:tc>
          <w:tcPr>
            <w:tcW w:w="1528" w:type="pct"/>
          </w:tcPr>
          <w:p w:rsidR="00324C81" w:rsidRDefault="00324C81" w:rsidP="00341161">
            <w:pPr>
              <w:pStyle w:val="Nessunaspaziatura"/>
            </w:pPr>
            <w:r w:rsidRPr="00100F6D">
              <w:sym w:font="Wingdings" w:char="F072"/>
            </w:r>
            <w:r w:rsidRPr="00100F6D">
              <w:t>programma di classe</w:t>
            </w:r>
          </w:p>
          <w:p w:rsidR="00324C81" w:rsidRPr="00100F6D" w:rsidRDefault="00324C81" w:rsidP="00341161">
            <w:pPr>
              <w:pStyle w:val="Nessunaspaziatura"/>
            </w:pPr>
          </w:p>
          <w:p w:rsidR="00324C81" w:rsidRPr="00100F6D" w:rsidRDefault="00324C81" w:rsidP="00341161">
            <w:pPr>
              <w:pStyle w:val="Nessunaspaziatura"/>
              <w:ind w:left="274" w:hanging="274"/>
            </w:pPr>
            <w:r w:rsidRPr="00100F6D">
              <w:sym w:font="Wingdings" w:char="F072"/>
            </w:r>
            <w:r w:rsidRPr="00100F6D">
              <w:t>programma semplificato per il ragg</w:t>
            </w:r>
            <w:r>
              <w:t>iungimento di obiettivi minimi</w:t>
            </w:r>
          </w:p>
          <w:p w:rsidR="00324C81" w:rsidRDefault="00324C81" w:rsidP="00341161">
            <w:pPr>
              <w:pStyle w:val="Nessunaspaziatura"/>
            </w:pPr>
          </w:p>
          <w:p w:rsidR="00324C81" w:rsidRDefault="00324C81" w:rsidP="00341161">
            <w:pPr>
              <w:ind w:left="-9"/>
            </w:pPr>
            <w:r>
              <w:sym w:font="Wingdings" w:char="F072"/>
            </w:r>
            <w:r>
              <w:t xml:space="preserve">  </w:t>
            </w:r>
            <w:proofErr w:type="spellStart"/>
            <w:r>
              <w:t>altro</w:t>
            </w:r>
            <w:proofErr w:type="spellEnd"/>
            <w:r>
              <w:t>………………………………………………..</w:t>
            </w:r>
          </w:p>
        </w:tc>
        <w:tc>
          <w:tcPr>
            <w:tcW w:w="1042" w:type="pct"/>
          </w:tcPr>
          <w:p w:rsidR="00324C81" w:rsidRPr="004B52A0" w:rsidRDefault="00324C81" w:rsidP="00341161">
            <w:pPr>
              <w:rPr>
                <w:lang w:val="it-IT"/>
              </w:rPr>
            </w:pPr>
            <w:r w:rsidRPr="00D91F85">
              <w:sym w:font="Wingdings" w:char="F072"/>
            </w:r>
            <w:r w:rsidRPr="004B52A0">
              <w:rPr>
                <w:lang w:val="it-IT"/>
              </w:rPr>
              <w:t xml:space="preserve"> adattamento competenze/contenuti</w:t>
            </w:r>
          </w:p>
          <w:p w:rsidR="00324C81" w:rsidRPr="004B52A0" w:rsidRDefault="00324C81" w:rsidP="00341161">
            <w:pPr>
              <w:rPr>
                <w:lang w:val="it-IT"/>
              </w:rPr>
            </w:pPr>
            <w:r w:rsidRPr="00D91F85">
              <w:sym w:font="Wingdings" w:char="F072"/>
            </w:r>
            <w:r w:rsidRPr="004B52A0">
              <w:rPr>
                <w:lang w:val="it-IT"/>
              </w:rPr>
              <w:t xml:space="preserve"> differenziazione interventi didattici</w:t>
            </w:r>
          </w:p>
          <w:p w:rsidR="00324C81" w:rsidRPr="004B52A0" w:rsidRDefault="00324C81" w:rsidP="00341161">
            <w:pPr>
              <w:rPr>
                <w:lang w:val="it-IT"/>
              </w:rPr>
            </w:pPr>
            <w:r w:rsidRPr="00D91F85">
              <w:sym w:font="Wingdings" w:char="F072"/>
            </w:r>
            <w:r w:rsidRPr="004B52A0">
              <w:rPr>
                <w:lang w:val="it-IT"/>
              </w:rPr>
              <w:t xml:space="preserve"> affiancamento/guida nell’attività comune</w:t>
            </w:r>
          </w:p>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attività di piccolo gruppo  e/o laboratoriali  </w:t>
            </w:r>
          </w:p>
          <w:p w:rsidR="00324C81" w:rsidRPr="00D91F85" w:rsidRDefault="00324C81" w:rsidP="00341161">
            <w:r w:rsidRPr="00D91F85">
              <w:sym w:font="Wingdings" w:char="F072"/>
            </w:r>
            <w:r w:rsidRPr="00D91F85">
              <w:t xml:space="preserve"> </w:t>
            </w:r>
            <w:proofErr w:type="spellStart"/>
            <w:r w:rsidRPr="00D91F85">
              <w:t>tutoraggio</w:t>
            </w:r>
            <w:proofErr w:type="spellEnd"/>
            <w:r w:rsidRPr="00D91F85">
              <w:t xml:space="preserve"> </w:t>
            </w:r>
          </w:p>
          <w:p w:rsidR="00324C81" w:rsidRPr="00D91F85" w:rsidRDefault="00324C81" w:rsidP="00341161">
            <w:r w:rsidRPr="00D91F85">
              <w:sym w:font="Wingdings" w:char="F072"/>
            </w:r>
            <w:r w:rsidRPr="00D91F85">
              <w:t xml:space="preserve"> </w:t>
            </w:r>
            <w:proofErr w:type="spellStart"/>
            <w:r w:rsidRPr="00D91F85">
              <w:t>altro</w:t>
            </w:r>
            <w:proofErr w:type="spellEnd"/>
            <w:r w:rsidRPr="00D91F85">
              <w:t>…………………………………..</w:t>
            </w:r>
          </w:p>
        </w:tc>
        <w:tc>
          <w:tcPr>
            <w:tcW w:w="1000" w:type="pct"/>
          </w:tcPr>
          <w:p w:rsidR="00324C81" w:rsidRPr="004B52A0" w:rsidRDefault="00324C81" w:rsidP="00341161">
            <w:pPr>
              <w:rPr>
                <w:lang w:val="it-IT"/>
              </w:rPr>
            </w:pPr>
            <w:r w:rsidRPr="006947A4">
              <w:sym w:font="Wingdings" w:char="F072"/>
            </w:r>
            <w:r w:rsidRPr="004B52A0">
              <w:rPr>
                <w:lang w:val="it-IT"/>
              </w:rPr>
              <w:t xml:space="preserve">  uso di materiali differenziati per fissare graficamente informazioni specifiche </w:t>
            </w:r>
          </w:p>
          <w:p w:rsidR="00324C81" w:rsidRPr="004B52A0" w:rsidRDefault="00324C81" w:rsidP="00341161">
            <w:pPr>
              <w:rPr>
                <w:lang w:val="it-IT"/>
              </w:rPr>
            </w:pPr>
            <w:r w:rsidRPr="006947A4">
              <w:sym w:font="Wingdings" w:char="F072"/>
            </w:r>
            <w:r w:rsidRPr="004B52A0">
              <w:rPr>
                <w:lang w:val="it-IT"/>
              </w:rPr>
              <w:t xml:space="preserve"> sintesi, schemi, mappe per lo studio</w:t>
            </w:r>
          </w:p>
          <w:p w:rsidR="00324C81" w:rsidRPr="004B52A0" w:rsidRDefault="00324C81" w:rsidP="00341161">
            <w:pPr>
              <w:rPr>
                <w:lang w:val="it-IT"/>
              </w:rPr>
            </w:pPr>
            <w:r w:rsidRPr="006947A4">
              <w:sym w:font="Wingdings" w:char="F072"/>
            </w:r>
            <w:r w:rsidRPr="004B52A0">
              <w:rPr>
                <w:lang w:val="it-IT"/>
              </w:rPr>
              <w:t xml:space="preserve">  cartine geografiche e storiche</w:t>
            </w:r>
          </w:p>
          <w:p w:rsidR="00324C81" w:rsidRPr="004B52A0" w:rsidRDefault="00324C81" w:rsidP="00341161">
            <w:pPr>
              <w:rPr>
                <w:lang w:val="it-IT"/>
              </w:rPr>
            </w:pPr>
            <w:r w:rsidRPr="006947A4">
              <w:sym w:font="Wingdings" w:char="F072"/>
            </w:r>
            <w:r w:rsidRPr="004B52A0">
              <w:rPr>
                <w:lang w:val="it-IT"/>
              </w:rPr>
              <w:t xml:space="preserve"> computer( enciclopedia informatica multimediale, siti e </w:t>
            </w:r>
            <w:proofErr w:type="spellStart"/>
            <w:r w:rsidRPr="004B52A0">
              <w:rPr>
                <w:lang w:val="it-IT"/>
              </w:rPr>
              <w:t>sw</w:t>
            </w:r>
            <w:proofErr w:type="spellEnd"/>
            <w:r w:rsidRPr="004B52A0">
              <w:rPr>
                <w:lang w:val="it-IT"/>
              </w:rPr>
              <w:t xml:space="preserve"> didattici)</w:t>
            </w:r>
          </w:p>
          <w:p w:rsidR="00324C81" w:rsidRPr="004B52A0" w:rsidRDefault="00324C81" w:rsidP="00341161">
            <w:pPr>
              <w:rPr>
                <w:lang w:val="it-IT"/>
              </w:rPr>
            </w:pPr>
            <w:r w:rsidRPr="006947A4">
              <w:sym w:font="Wingdings" w:char="F072"/>
            </w:r>
            <w:r w:rsidRPr="004B52A0">
              <w:rPr>
                <w:lang w:val="it-IT"/>
              </w:rPr>
              <w:t xml:space="preserve"> testi scolastici con allegati CD ROM</w:t>
            </w:r>
          </w:p>
          <w:p w:rsidR="00324C81" w:rsidRPr="00AC3581" w:rsidRDefault="00324C81" w:rsidP="00341161">
            <w:r w:rsidRPr="00D91F85">
              <w:sym w:font="Wingdings" w:char="F072"/>
            </w:r>
            <w:r w:rsidRPr="00D91F85">
              <w:t xml:space="preserve"> </w:t>
            </w:r>
            <w:proofErr w:type="spellStart"/>
            <w:r w:rsidRPr="00D91F85">
              <w:t>glossari</w:t>
            </w:r>
            <w:proofErr w:type="spellEnd"/>
            <w:r w:rsidRPr="00D91F85">
              <w:t xml:space="preserve"> </w:t>
            </w:r>
            <w:proofErr w:type="spellStart"/>
            <w:r w:rsidRPr="00D91F85">
              <w:t>disciplinari</w:t>
            </w:r>
            <w:proofErr w:type="spellEnd"/>
          </w:p>
          <w:p w:rsidR="00324C81" w:rsidRDefault="00324C81" w:rsidP="00341161">
            <w:r w:rsidRPr="00D91F85">
              <w:sym w:font="Wingdings" w:char="F072"/>
            </w:r>
            <w:r w:rsidRPr="00D91F85">
              <w:t xml:space="preserve"> </w:t>
            </w:r>
            <w:proofErr w:type="spellStart"/>
            <w:r w:rsidRPr="00D91F85">
              <w:t>altro</w:t>
            </w:r>
            <w:proofErr w:type="spellEnd"/>
            <w:r w:rsidRPr="00D91F85">
              <w:t>…………………………………</w:t>
            </w:r>
          </w:p>
          <w:p w:rsidR="00324C81" w:rsidRPr="00D91F85" w:rsidRDefault="00324C81" w:rsidP="00341161"/>
        </w:tc>
        <w:tc>
          <w:tcPr>
            <w:tcW w:w="998" w:type="pct"/>
          </w:tcPr>
          <w:p w:rsidR="00324C81" w:rsidRPr="00D91F85" w:rsidRDefault="00324C81" w:rsidP="00341161">
            <w:pPr>
              <w:pStyle w:val="Nessunaspaziatura"/>
              <w:spacing w:line="360" w:lineRule="auto"/>
            </w:pPr>
            <w:r w:rsidRPr="00D91F85">
              <w:sym w:font="Wingdings" w:char="F072"/>
            </w:r>
            <w:r w:rsidRPr="00D91F85">
              <w:t xml:space="preserve"> differenziate</w:t>
            </w:r>
          </w:p>
          <w:p w:rsidR="00324C81" w:rsidRPr="00D91F85" w:rsidRDefault="00324C81" w:rsidP="00341161">
            <w:pPr>
              <w:pStyle w:val="Nessunaspaziatura"/>
              <w:spacing w:line="360" w:lineRule="auto"/>
            </w:pPr>
            <w:r w:rsidRPr="00D91F85">
              <w:sym w:font="Wingdings" w:char="F072"/>
            </w:r>
            <w:r w:rsidRPr="00D91F85">
              <w:t xml:space="preserve"> prove V/F, scelte multiple, completamento</w:t>
            </w:r>
          </w:p>
          <w:p w:rsidR="00324C81" w:rsidRPr="00D91F85" w:rsidRDefault="00324C81" w:rsidP="00341161">
            <w:pPr>
              <w:pStyle w:val="Nessunaspaziatura"/>
              <w:spacing w:line="360" w:lineRule="auto"/>
            </w:pPr>
            <w:r w:rsidRPr="00D91F85">
              <w:sym w:font="Wingdings" w:char="F072"/>
            </w:r>
            <w:r>
              <w:t xml:space="preserve"> programmate </w:t>
            </w:r>
          </w:p>
          <w:p w:rsidR="00324C81" w:rsidRPr="00D91F85" w:rsidRDefault="00324C81" w:rsidP="00341161">
            <w:pPr>
              <w:pStyle w:val="Nessunaspaziatura"/>
              <w:spacing w:line="360" w:lineRule="auto"/>
            </w:pPr>
            <w:r w:rsidRPr="00D91F85">
              <w:sym w:font="Wingdings" w:char="F072"/>
            </w:r>
            <w:r w:rsidRPr="00D91F85">
              <w:t>graduate</w:t>
            </w:r>
          </w:p>
          <w:p w:rsidR="00324C81" w:rsidRPr="00D91F85" w:rsidRDefault="00324C81" w:rsidP="00341161">
            <w:pPr>
              <w:pStyle w:val="Nessunaspaziatura"/>
              <w:spacing w:line="360" w:lineRule="auto"/>
            </w:pPr>
            <w:r w:rsidRPr="00D91F85">
              <w:sym w:font="Wingdings" w:char="F072"/>
            </w:r>
            <w:r w:rsidRPr="00D91F85">
              <w:t xml:space="preserve"> tempi di verifica più lunghi</w:t>
            </w:r>
          </w:p>
          <w:p w:rsidR="00324C81" w:rsidRPr="006947A4" w:rsidRDefault="00324C81" w:rsidP="00341161">
            <w:pPr>
              <w:pStyle w:val="Nessunaspaziatura"/>
              <w:spacing w:line="360" w:lineRule="auto"/>
            </w:pPr>
            <w:r w:rsidRPr="006947A4">
              <w:sym w:font="Wingdings" w:char="F072"/>
            </w:r>
            <w:r w:rsidRPr="006947A4">
              <w:t xml:space="preserve">l'uso di mediatori didattici durante le interrogazioni </w:t>
            </w:r>
          </w:p>
          <w:p w:rsidR="00324C81" w:rsidRPr="006947A4" w:rsidRDefault="00324C81" w:rsidP="00341161">
            <w:pPr>
              <w:pStyle w:val="Nessunaspaziatura"/>
              <w:spacing w:line="360" w:lineRule="auto"/>
            </w:pPr>
            <w:r w:rsidRPr="006947A4">
              <w:t>(mappe - schemi - immagini)</w:t>
            </w:r>
          </w:p>
          <w:p w:rsidR="00324C81" w:rsidRPr="006947A4" w:rsidRDefault="00324C81" w:rsidP="00341161">
            <w:pPr>
              <w:pStyle w:val="Nessunaspaziatura"/>
              <w:spacing w:line="360" w:lineRule="auto"/>
            </w:pPr>
            <w:r w:rsidRPr="006947A4">
              <w:sym w:font="Wingdings" w:char="F072"/>
            </w:r>
            <w:r w:rsidRPr="006947A4">
              <w:t>eventuale testo della verifica scritta in formato digitale e/o stampato maiuscolo</w:t>
            </w:r>
          </w:p>
          <w:p w:rsidR="00324C81" w:rsidRPr="006947A4" w:rsidRDefault="00324C81" w:rsidP="00341161">
            <w:pPr>
              <w:pStyle w:val="Nessunaspaziatura"/>
              <w:spacing w:line="360" w:lineRule="auto"/>
            </w:pPr>
            <w:r w:rsidRPr="006947A4">
              <w:sym w:font="Wingdings" w:char="F072"/>
            </w:r>
            <w:r w:rsidRPr="006947A4">
              <w:t xml:space="preserve"> lettura del testo della verifica scritta da parte dell'insegnante o tutor</w:t>
            </w:r>
          </w:p>
          <w:p w:rsidR="00324C81" w:rsidRPr="006947A4" w:rsidRDefault="00324C81" w:rsidP="00341161">
            <w:pPr>
              <w:pStyle w:val="Nessunaspaziatura"/>
              <w:spacing w:line="360" w:lineRule="auto"/>
            </w:pPr>
            <w:r w:rsidRPr="006947A4">
              <w:sym w:font="Wingdings" w:char="F072"/>
            </w:r>
            <w:r w:rsidRPr="006947A4">
              <w:t xml:space="preserve"> riduzione/selezione della quantità di esercizi nelle verifiche scritte </w:t>
            </w:r>
          </w:p>
          <w:p w:rsidR="00324C81" w:rsidRPr="006947A4" w:rsidRDefault="00324C81" w:rsidP="00341161">
            <w:pPr>
              <w:pStyle w:val="Nessunaspaziatura"/>
              <w:spacing w:line="360" w:lineRule="auto"/>
            </w:pPr>
            <w:r w:rsidRPr="006947A4">
              <w:sym w:font="Wingdings" w:char="F072"/>
            </w:r>
            <w:r w:rsidRPr="006947A4">
              <w:t>prove orali in compensazione alle prove scritte</w:t>
            </w:r>
          </w:p>
          <w:p w:rsidR="00324C81" w:rsidRDefault="00324C81" w:rsidP="00341161">
            <w:pPr>
              <w:pStyle w:val="Nessunaspaziatura"/>
              <w:spacing w:line="360" w:lineRule="auto"/>
            </w:pPr>
            <w:r w:rsidRPr="00D91F85">
              <w:sym w:font="Wingdings" w:char="F072"/>
            </w:r>
            <w:r w:rsidRPr="00D91F85">
              <w:t xml:space="preserve"> altro…………………………………</w:t>
            </w:r>
          </w:p>
          <w:p w:rsidR="00324C81" w:rsidRPr="00695A9E" w:rsidRDefault="00324C81" w:rsidP="00341161">
            <w:pPr>
              <w:pStyle w:val="Nessunaspaziatura"/>
              <w:spacing w:line="360" w:lineRule="auto"/>
              <w:rPr>
                <w:color w:val="FF0000"/>
              </w:rPr>
            </w:pPr>
          </w:p>
        </w:tc>
      </w:tr>
    </w:tbl>
    <w:p w:rsidR="00324C81" w:rsidRDefault="00324C81" w:rsidP="00324C81">
      <w:pPr>
        <w:pStyle w:val="Nessunaspaziatura"/>
        <w:spacing w:line="360" w:lineRule="auto"/>
        <w:rPr>
          <w:b/>
          <w:sz w:val="20"/>
          <w:szCs w:val="20"/>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865"/>
        <w:gridCol w:w="3318"/>
        <w:gridCol w:w="3184"/>
        <w:gridCol w:w="3178"/>
      </w:tblGrid>
      <w:tr w:rsidR="00324C81" w:rsidRPr="0086686B" w:rsidTr="00341161">
        <w:trPr>
          <w:cantSplit/>
          <w:trHeight w:val="508"/>
        </w:trPr>
        <w:tc>
          <w:tcPr>
            <w:tcW w:w="5000" w:type="pct"/>
            <w:gridSpan w:val="5"/>
            <w:vAlign w:val="center"/>
          </w:tcPr>
          <w:p w:rsidR="00324C81" w:rsidRPr="0086686B" w:rsidRDefault="00324C81" w:rsidP="00341161">
            <w:pPr>
              <w:jc w:val="center"/>
              <w:rPr>
                <w:b/>
              </w:rPr>
            </w:pPr>
            <w:r>
              <w:rPr>
                <w:b/>
                <w:sz w:val="28"/>
                <w:szCs w:val="28"/>
              </w:rPr>
              <w:t>MISURE DIDATTICHE PER DISCIPLINA</w:t>
            </w:r>
          </w:p>
        </w:tc>
      </w:tr>
      <w:tr w:rsidR="00324C81" w:rsidRPr="0086686B" w:rsidTr="00341161">
        <w:trPr>
          <w:cantSplit/>
          <w:trHeight w:val="508"/>
        </w:trPr>
        <w:tc>
          <w:tcPr>
            <w:tcW w:w="432" w:type="pct"/>
            <w:vMerge w:val="restart"/>
            <w:textDirection w:val="btLr"/>
            <w:vAlign w:val="center"/>
          </w:tcPr>
          <w:p w:rsidR="00324C81" w:rsidRPr="00EF1D89" w:rsidRDefault="00324C81" w:rsidP="00341161">
            <w:pPr>
              <w:ind w:left="113" w:right="113"/>
              <w:jc w:val="center"/>
              <w:rPr>
                <w:sz w:val="28"/>
                <w:szCs w:val="28"/>
              </w:rPr>
            </w:pPr>
            <w:r w:rsidRPr="00D824D4">
              <w:rPr>
                <w:sz w:val="28"/>
                <w:szCs w:val="28"/>
              </w:rPr>
              <w:sym w:font="Wingdings" w:char="F072"/>
            </w:r>
            <w:r>
              <w:rPr>
                <w:sz w:val="28"/>
                <w:szCs w:val="28"/>
              </w:rPr>
              <w:t xml:space="preserve"> AREA ESPRESSIVA/TECNICA</w:t>
            </w:r>
          </w:p>
        </w:tc>
        <w:tc>
          <w:tcPr>
            <w:tcW w:w="1528" w:type="pct"/>
            <w:vAlign w:val="center"/>
          </w:tcPr>
          <w:p w:rsidR="00324C81" w:rsidRPr="0086686B" w:rsidRDefault="00324C81" w:rsidP="00341161">
            <w:pPr>
              <w:jc w:val="center"/>
              <w:rPr>
                <w:b/>
              </w:rPr>
            </w:pPr>
            <w:r>
              <w:rPr>
                <w:b/>
              </w:rPr>
              <w:t>ADEGUAMENTI</w:t>
            </w:r>
          </w:p>
        </w:tc>
        <w:tc>
          <w:tcPr>
            <w:tcW w:w="1042" w:type="pct"/>
            <w:vAlign w:val="center"/>
          </w:tcPr>
          <w:p w:rsidR="00324C81" w:rsidRPr="0086686B" w:rsidRDefault="00324C81" w:rsidP="00341161">
            <w:pPr>
              <w:jc w:val="center"/>
              <w:rPr>
                <w:b/>
              </w:rPr>
            </w:pPr>
            <w:r w:rsidRPr="0086686B">
              <w:rPr>
                <w:b/>
              </w:rPr>
              <w:t>STRATEGIE</w:t>
            </w:r>
          </w:p>
        </w:tc>
        <w:tc>
          <w:tcPr>
            <w:tcW w:w="1000" w:type="pct"/>
            <w:vAlign w:val="center"/>
          </w:tcPr>
          <w:p w:rsidR="00324C81" w:rsidRPr="0086686B" w:rsidRDefault="00324C81" w:rsidP="00341161">
            <w:pPr>
              <w:jc w:val="center"/>
              <w:rPr>
                <w:b/>
              </w:rPr>
            </w:pPr>
            <w:r w:rsidRPr="0086686B">
              <w:rPr>
                <w:b/>
              </w:rPr>
              <w:t>MATERIALI/STRUMENTI</w:t>
            </w:r>
          </w:p>
        </w:tc>
        <w:tc>
          <w:tcPr>
            <w:tcW w:w="998" w:type="pct"/>
            <w:vAlign w:val="center"/>
          </w:tcPr>
          <w:p w:rsidR="00324C81" w:rsidRPr="0086686B" w:rsidRDefault="00324C81" w:rsidP="00341161">
            <w:pPr>
              <w:jc w:val="center"/>
              <w:rPr>
                <w:b/>
              </w:rPr>
            </w:pPr>
            <w:r w:rsidRPr="0086686B">
              <w:rPr>
                <w:b/>
              </w:rPr>
              <w:t>VERIFICHE</w:t>
            </w:r>
          </w:p>
        </w:tc>
      </w:tr>
      <w:tr w:rsidR="00324C81" w:rsidRPr="00695A9E" w:rsidTr="00341161">
        <w:tc>
          <w:tcPr>
            <w:tcW w:w="432" w:type="pct"/>
            <w:vMerge/>
            <w:textDirection w:val="btLr"/>
            <w:vAlign w:val="center"/>
          </w:tcPr>
          <w:p w:rsidR="00324C81" w:rsidRPr="008346EF" w:rsidRDefault="00324C81" w:rsidP="00341161">
            <w:pPr>
              <w:ind w:left="113" w:right="113"/>
              <w:jc w:val="center"/>
            </w:pPr>
          </w:p>
        </w:tc>
        <w:tc>
          <w:tcPr>
            <w:tcW w:w="1528" w:type="pct"/>
          </w:tcPr>
          <w:p w:rsidR="00324C81" w:rsidRDefault="00324C81" w:rsidP="00341161">
            <w:pPr>
              <w:pStyle w:val="Nessunaspaziatura"/>
            </w:pPr>
            <w:r w:rsidRPr="00100F6D">
              <w:sym w:font="Wingdings" w:char="F072"/>
            </w:r>
            <w:r w:rsidRPr="00100F6D">
              <w:t>programma di classe</w:t>
            </w:r>
          </w:p>
          <w:p w:rsidR="00324C81" w:rsidRPr="00100F6D" w:rsidRDefault="00324C81" w:rsidP="00341161">
            <w:pPr>
              <w:pStyle w:val="Nessunaspaziatura"/>
            </w:pPr>
          </w:p>
          <w:p w:rsidR="00324C81" w:rsidRPr="00100F6D" w:rsidRDefault="00324C81" w:rsidP="00341161">
            <w:pPr>
              <w:pStyle w:val="Nessunaspaziatura"/>
              <w:ind w:left="274" w:hanging="274"/>
            </w:pPr>
            <w:r w:rsidRPr="00100F6D">
              <w:sym w:font="Wingdings" w:char="F072"/>
            </w:r>
            <w:r w:rsidRPr="00100F6D">
              <w:t>programma semplificato per il ragg</w:t>
            </w:r>
            <w:r>
              <w:t>iungimento di obiettivi minimi</w:t>
            </w:r>
          </w:p>
          <w:p w:rsidR="00324C81" w:rsidRDefault="00324C81" w:rsidP="00341161">
            <w:pPr>
              <w:pStyle w:val="Nessunaspaziatura"/>
            </w:pPr>
          </w:p>
          <w:p w:rsidR="00324C81" w:rsidRDefault="00324C81" w:rsidP="00341161">
            <w:pPr>
              <w:ind w:left="-9"/>
            </w:pPr>
            <w:r>
              <w:sym w:font="Wingdings" w:char="F072"/>
            </w:r>
            <w:r>
              <w:t xml:space="preserve">  </w:t>
            </w:r>
            <w:proofErr w:type="spellStart"/>
            <w:r>
              <w:t>altro</w:t>
            </w:r>
            <w:proofErr w:type="spellEnd"/>
            <w:r>
              <w:t>………………………………………………..</w:t>
            </w:r>
          </w:p>
        </w:tc>
        <w:tc>
          <w:tcPr>
            <w:tcW w:w="1042" w:type="pct"/>
          </w:tcPr>
          <w:p w:rsidR="00324C81" w:rsidRPr="004B52A0" w:rsidRDefault="00324C81" w:rsidP="00341161">
            <w:pPr>
              <w:rPr>
                <w:lang w:val="it-IT"/>
              </w:rPr>
            </w:pPr>
            <w:r w:rsidRPr="00D91F85">
              <w:sym w:font="Wingdings" w:char="F072"/>
            </w:r>
            <w:r w:rsidRPr="004B52A0">
              <w:rPr>
                <w:lang w:val="it-IT"/>
              </w:rPr>
              <w:t xml:space="preserve"> adattamento competenze/contenuti</w:t>
            </w:r>
          </w:p>
          <w:p w:rsidR="00324C81" w:rsidRPr="004B52A0" w:rsidRDefault="00324C81" w:rsidP="00341161">
            <w:pPr>
              <w:rPr>
                <w:lang w:val="it-IT"/>
              </w:rPr>
            </w:pPr>
            <w:r w:rsidRPr="00D91F85">
              <w:sym w:font="Wingdings" w:char="F072"/>
            </w:r>
            <w:r w:rsidRPr="004B52A0">
              <w:rPr>
                <w:lang w:val="it-IT"/>
              </w:rPr>
              <w:t xml:space="preserve"> differenziazione interventi didattici</w:t>
            </w:r>
          </w:p>
          <w:p w:rsidR="00324C81" w:rsidRPr="004B52A0" w:rsidRDefault="00324C81" w:rsidP="00341161">
            <w:pPr>
              <w:rPr>
                <w:lang w:val="it-IT"/>
              </w:rPr>
            </w:pPr>
            <w:r w:rsidRPr="00D91F85">
              <w:sym w:font="Wingdings" w:char="F072"/>
            </w:r>
            <w:r w:rsidRPr="004B52A0">
              <w:rPr>
                <w:lang w:val="it-IT"/>
              </w:rPr>
              <w:t xml:space="preserve"> affiancamento/guida nell’attività comune</w:t>
            </w:r>
          </w:p>
          <w:p w:rsidR="00324C81" w:rsidRPr="004B52A0" w:rsidRDefault="00324C81" w:rsidP="00341161">
            <w:pPr>
              <w:rPr>
                <w:rFonts w:ascii="Wingdings" w:hAnsi="Wingdings"/>
                <w:lang w:val="it-IT"/>
              </w:rPr>
            </w:pPr>
            <w:r w:rsidRPr="005419C4">
              <w:rPr>
                <w:rFonts w:ascii="Wingdings" w:hAnsi="Wingdings"/>
              </w:rPr>
              <w:t></w:t>
            </w:r>
            <w:r w:rsidRPr="004B52A0">
              <w:rPr>
                <w:lang w:val="it-IT"/>
              </w:rPr>
              <w:t xml:space="preserve"> attività di piccolo gruppo  e/o laboratoriali  </w:t>
            </w:r>
          </w:p>
          <w:p w:rsidR="00324C81" w:rsidRPr="00D91F85" w:rsidRDefault="00324C81" w:rsidP="00341161">
            <w:r w:rsidRPr="00D91F85">
              <w:sym w:font="Wingdings" w:char="F072"/>
            </w:r>
            <w:r w:rsidRPr="00D91F85">
              <w:t xml:space="preserve"> </w:t>
            </w:r>
            <w:proofErr w:type="spellStart"/>
            <w:r w:rsidRPr="00D91F85">
              <w:t>tutoraggio</w:t>
            </w:r>
            <w:proofErr w:type="spellEnd"/>
            <w:r w:rsidRPr="00D91F85">
              <w:t xml:space="preserve"> </w:t>
            </w:r>
          </w:p>
          <w:p w:rsidR="00324C81" w:rsidRPr="00D91F85" w:rsidRDefault="00324C81" w:rsidP="00341161">
            <w:r w:rsidRPr="00D91F85">
              <w:sym w:font="Wingdings" w:char="F072"/>
            </w:r>
            <w:r w:rsidRPr="00D91F85">
              <w:t xml:space="preserve"> </w:t>
            </w:r>
            <w:proofErr w:type="spellStart"/>
            <w:r w:rsidRPr="00D91F85">
              <w:t>altro</w:t>
            </w:r>
            <w:proofErr w:type="spellEnd"/>
            <w:r w:rsidRPr="00D91F85">
              <w:t>…………………………………..</w:t>
            </w:r>
          </w:p>
        </w:tc>
        <w:tc>
          <w:tcPr>
            <w:tcW w:w="1000" w:type="pct"/>
          </w:tcPr>
          <w:p w:rsidR="00324C81" w:rsidRPr="004B52A0" w:rsidRDefault="00324C81" w:rsidP="00341161">
            <w:pPr>
              <w:rPr>
                <w:lang w:val="it-IT"/>
              </w:rPr>
            </w:pPr>
            <w:r w:rsidRPr="006947A4">
              <w:sym w:font="Wingdings" w:char="F072"/>
            </w:r>
            <w:r w:rsidRPr="004B52A0">
              <w:rPr>
                <w:lang w:val="it-IT"/>
              </w:rPr>
              <w:t xml:space="preserve">  uso di materiali differenziati </w:t>
            </w:r>
          </w:p>
          <w:p w:rsidR="00324C81" w:rsidRPr="004B52A0" w:rsidRDefault="00324C81" w:rsidP="00341161">
            <w:pPr>
              <w:rPr>
                <w:lang w:val="it-IT"/>
              </w:rPr>
            </w:pPr>
            <w:r w:rsidRPr="006947A4">
              <w:sym w:font="Wingdings" w:char="F072"/>
            </w:r>
            <w:r w:rsidRPr="004B52A0">
              <w:rPr>
                <w:lang w:val="it-IT"/>
              </w:rPr>
              <w:t xml:space="preserve"> sintesi, schemi, mappe per lo studio</w:t>
            </w:r>
          </w:p>
          <w:p w:rsidR="00324C81" w:rsidRPr="004B52A0" w:rsidRDefault="00324C81" w:rsidP="00341161">
            <w:pPr>
              <w:rPr>
                <w:lang w:val="it-IT"/>
              </w:rPr>
            </w:pPr>
            <w:r w:rsidRPr="006947A4">
              <w:sym w:font="Wingdings" w:char="F072"/>
            </w:r>
            <w:r w:rsidRPr="004B52A0">
              <w:rPr>
                <w:lang w:val="it-IT"/>
              </w:rPr>
              <w:t xml:space="preserve"> computer</w:t>
            </w:r>
          </w:p>
          <w:p w:rsidR="00324C81" w:rsidRPr="004B52A0" w:rsidRDefault="00324C81" w:rsidP="00341161">
            <w:pPr>
              <w:rPr>
                <w:lang w:val="it-IT"/>
              </w:rPr>
            </w:pPr>
            <w:r w:rsidRPr="006947A4">
              <w:sym w:font="Wingdings" w:char="F072"/>
            </w:r>
            <w:r w:rsidRPr="004B52A0">
              <w:rPr>
                <w:lang w:val="it-IT"/>
              </w:rPr>
              <w:t xml:space="preserve"> testi scolastici con allegati CD ROM</w:t>
            </w:r>
          </w:p>
          <w:p w:rsidR="00324C81" w:rsidRPr="00AC3581" w:rsidRDefault="00324C81" w:rsidP="00341161">
            <w:r w:rsidRPr="00D91F85">
              <w:sym w:font="Wingdings" w:char="F072"/>
            </w:r>
            <w:r w:rsidRPr="00D91F85">
              <w:t xml:space="preserve"> </w:t>
            </w:r>
            <w:proofErr w:type="spellStart"/>
            <w:r w:rsidRPr="00D91F85">
              <w:t>glossari</w:t>
            </w:r>
            <w:proofErr w:type="spellEnd"/>
            <w:r w:rsidRPr="00D91F85">
              <w:t xml:space="preserve"> </w:t>
            </w:r>
            <w:proofErr w:type="spellStart"/>
            <w:r w:rsidRPr="00D91F85">
              <w:t>disciplinari</w:t>
            </w:r>
            <w:proofErr w:type="spellEnd"/>
          </w:p>
          <w:p w:rsidR="00324C81" w:rsidRDefault="00324C81" w:rsidP="00341161">
            <w:r w:rsidRPr="00D91F85">
              <w:sym w:font="Wingdings" w:char="F072"/>
            </w:r>
            <w:r w:rsidRPr="00D91F85">
              <w:t xml:space="preserve"> </w:t>
            </w:r>
            <w:proofErr w:type="spellStart"/>
            <w:r w:rsidRPr="00D91F85">
              <w:t>altro</w:t>
            </w:r>
            <w:proofErr w:type="spellEnd"/>
            <w:r w:rsidRPr="00D91F85">
              <w:t>…………………………………</w:t>
            </w:r>
          </w:p>
          <w:p w:rsidR="00324C81" w:rsidRPr="00D91F85" w:rsidRDefault="00324C81" w:rsidP="00341161"/>
        </w:tc>
        <w:tc>
          <w:tcPr>
            <w:tcW w:w="998" w:type="pct"/>
          </w:tcPr>
          <w:p w:rsidR="00324C81" w:rsidRPr="00D91F85" w:rsidRDefault="00324C81" w:rsidP="00341161">
            <w:pPr>
              <w:pStyle w:val="Nessunaspaziatura"/>
              <w:spacing w:line="360" w:lineRule="auto"/>
            </w:pPr>
            <w:r w:rsidRPr="00D91F85">
              <w:sym w:font="Wingdings" w:char="F072"/>
            </w:r>
            <w:r w:rsidRPr="00D91F85">
              <w:t xml:space="preserve"> differenziate</w:t>
            </w:r>
          </w:p>
          <w:p w:rsidR="00324C81" w:rsidRPr="00D91F85" w:rsidRDefault="00324C81" w:rsidP="00341161">
            <w:pPr>
              <w:pStyle w:val="Nessunaspaziatura"/>
              <w:spacing w:line="360" w:lineRule="auto"/>
            </w:pPr>
            <w:r w:rsidRPr="00D91F85">
              <w:sym w:font="Wingdings" w:char="F072"/>
            </w:r>
            <w:r w:rsidRPr="00D91F85">
              <w:t xml:space="preserve"> prove V/F, scelte multiple, completamento</w:t>
            </w:r>
          </w:p>
          <w:p w:rsidR="00324C81" w:rsidRPr="00D91F85" w:rsidRDefault="00324C81" w:rsidP="00341161">
            <w:pPr>
              <w:pStyle w:val="Nessunaspaziatura"/>
              <w:spacing w:line="360" w:lineRule="auto"/>
            </w:pPr>
            <w:r w:rsidRPr="00D91F85">
              <w:sym w:font="Wingdings" w:char="F072"/>
            </w:r>
            <w:r>
              <w:t xml:space="preserve"> programmate </w:t>
            </w:r>
          </w:p>
          <w:p w:rsidR="00324C81" w:rsidRPr="00D91F85" w:rsidRDefault="00324C81" w:rsidP="00341161">
            <w:pPr>
              <w:pStyle w:val="Nessunaspaziatura"/>
              <w:spacing w:line="360" w:lineRule="auto"/>
            </w:pPr>
            <w:r w:rsidRPr="00D91F85">
              <w:sym w:font="Wingdings" w:char="F072"/>
            </w:r>
            <w:r w:rsidRPr="00D91F85">
              <w:t>graduate</w:t>
            </w:r>
          </w:p>
          <w:p w:rsidR="00324C81" w:rsidRPr="00D91F85" w:rsidRDefault="00324C81" w:rsidP="00341161">
            <w:pPr>
              <w:pStyle w:val="Nessunaspaziatura"/>
              <w:spacing w:line="360" w:lineRule="auto"/>
            </w:pPr>
            <w:r w:rsidRPr="00D91F85">
              <w:sym w:font="Wingdings" w:char="F072"/>
            </w:r>
            <w:r w:rsidRPr="00D91F85">
              <w:t xml:space="preserve"> tempi di verifica più lunghi</w:t>
            </w:r>
          </w:p>
          <w:p w:rsidR="00324C81" w:rsidRPr="006947A4" w:rsidRDefault="00324C81" w:rsidP="00341161">
            <w:pPr>
              <w:pStyle w:val="Nessunaspaziatura"/>
              <w:spacing w:line="360" w:lineRule="auto"/>
            </w:pPr>
            <w:r w:rsidRPr="006947A4">
              <w:sym w:font="Wingdings" w:char="F072"/>
            </w:r>
            <w:r w:rsidRPr="006947A4">
              <w:t xml:space="preserve">l'uso di mediatori didattici durante le interrogazioni </w:t>
            </w:r>
          </w:p>
          <w:p w:rsidR="00324C81" w:rsidRPr="006947A4" w:rsidRDefault="00324C81" w:rsidP="00341161">
            <w:pPr>
              <w:pStyle w:val="Nessunaspaziatura"/>
              <w:spacing w:line="360" w:lineRule="auto"/>
            </w:pPr>
            <w:r w:rsidRPr="006947A4">
              <w:t>(mappe - schemi - immagini)</w:t>
            </w:r>
          </w:p>
          <w:p w:rsidR="00324C81" w:rsidRPr="006947A4" w:rsidRDefault="00324C81" w:rsidP="00341161">
            <w:pPr>
              <w:pStyle w:val="Nessunaspaziatura"/>
              <w:spacing w:line="360" w:lineRule="auto"/>
            </w:pPr>
            <w:r w:rsidRPr="006947A4">
              <w:sym w:font="Wingdings" w:char="F072"/>
            </w:r>
            <w:r w:rsidRPr="006947A4">
              <w:t>eventuale testo della verifica scritta in formato digitale e/o stampato maiuscolo</w:t>
            </w:r>
          </w:p>
          <w:p w:rsidR="00324C81" w:rsidRPr="006947A4" w:rsidRDefault="00324C81" w:rsidP="00341161">
            <w:pPr>
              <w:pStyle w:val="Nessunaspaziatura"/>
              <w:spacing w:line="360" w:lineRule="auto"/>
            </w:pPr>
            <w:r w:rsidRPr="006947A4">
              <w:sym w:font="Wingdings" w:char="F072"/>
            </w:r>
            <w:r w:rsidRPr="006947A4">
              <w:t xml:space="preserve"> lettura del testo della verifica scritta da parte dell'insegnante o tutor</w:t>
            </w:r>
          </w:p>
          <w:p w:rsidR="00324C81" w:rsidRPr="006947A4" w:rsidRDefault="00324C81" w:rsidP="00341161">
            <w:pPr>
              <w:pStyle w:val="Nessunaspaziatura"/>
              <w:spacing w:line="360" w:lineRule="auto"/>
            </w:pPr>
            <w:r w:rsidRPr="006947A4">
              <w:sym w:font="Wingdings" w:char="F072"/>
            </w:r>
            <w:r w:rsidRPr="006947A4">
              <w:t xml:space="preserve"> riduzione/selezione della quantità di e</w:t>
            </w:r>
            <w:r>
              <w:t>sercizi nelle verifiche scritte/grafiche</w:t>
            </w:r>
          </w:p>
          <w:p w:rsidR="00324C81" w:rsidRDefault="00324C81" w:rsidP="00341161">
            <w:pPr>
              <w:pStyle w:val="Nessunaspaziatura"/>
              <w:spacing w:line="360" w:lineRule="auto"/>
            </w:pPr>
            <w:r w:rsidRPr="00D91F85">
              <w:sym w:font="Wingdings" w:char="F072"/>
            </w:r>
            <w:r w:rsidRPr="00D91F85">
              <w:t xml:space="preserve"> altro…………………………………</w:t>
            </w:r>
          </w:p>
          <w:p w:rsidR="00324C81" w:rsidRPr="00695A9E" w:rsidRDefault="00324C81" w:rsidP="00341161">
            <w:pPr>
              <w:pStyle w:val="Nessunaspaziatura"/>
              <w:spacing w:line="360" w:lineRule="auto"/>
              <w:rPr>
                <w:color w:val="FF0000"/>
              </w:rPr>
            </w:pPr>
          </w:p>
        </w:tc>
      </w:tr>
    </w:tbl>
    <w:p w:rsidR="00324C81" w:rsidRDefault="00324C81" w:rsidP="00324C81">
      <w:pPr>
        <w:autoSpaceDE w:val="0"/>
        <w:autoSpaceDN w:val="0"/>
        <w:adjustRightInd w:val="0"/>
        <w:jc w:val="center"/>
        <w:rPr>
          <w:rFonts w:eastAsia="Times New Roman" w:cs="Times New Roman"/>
          <w:sz w:val="28"/>
          <w:szCs w:val="28"/>
          <w:lang w:eastAsia="it-IT"/>
        </w:rPr>
      </w:pPr>
    </w:p>
    <w:p w:rsidR="00324C81" w:rsidRDefault="00324C81" w:rsidP="00324C81">
      <w:pPr>
        <w:autoSpaceDE w:val="0"/>
        <w:autoSpaceDN w:val="0"/>
        <w:adjustRightInd w:val="0"/>
        <w:jc w:val="center"/>
        <w:rPr>
          <w:rFonts w:eastAsia="Times New Roman" w:cs="Times New Roman"/>
          <w:sz w:val="28"/>
          <w:szCs w:val="28"/>
          <w:lang w:eastAsia="it-IT"/>
        </w:rPr>
      </w:pPr>
    </w:p>
    <w:p w:rsidR="00324C81" w:rsidRDefault="00324C81" w:rsidP="00324C81">
      <w:pPr>
        <w:autoSpaceDE w:val="0"/>
        <w:autoSpaceDN w:val="0"/>
        <w:adjustRightInd w:val="0"/>
        <w:jc w:val="center"/>
        <w:rPr>
          <w:rFonts w:eastAsia="Times New Roman" w:cs="Times New Roman"/>
          <w:sz w:val="28"/>
          <w:szCs w:val="28"/>
          <w:lang w:eastAsia="it-IT"/>
        </w:rPr>
      </w:pPr>
    </w:p>
    <w:p w:rsidR="00324C81" w:rsidRDefault="00324C81" w:rsidP="00324C81">
      <w:pPr>
        <w:autoSpaceDE w:val="0"/>
        <w:autoSpaceDN w:val="0"/>
        <w:adjustRightInd w:val="0"/>
        <w:jc w:val="center"/>
        <w:rPr>
          <w:rFonts w:eastAsia="Times New Roman" w:cs="Times New Roman"/>
          <w:sz w:val="28"/>
          <w:szCs w:val="28"/>
          <w:lang w:eastAsia="it-IT"/>
        </w:rPr>
      </w:pPr>
    </w:p>
    <w:p w:rsidR="00324C81" w:rsidRDefault="00324C81" w:rsidP="00324C81">
      <w:pPr>
        <w:autoSpaceDE w:val="0"/>
        <w:autoSpaceDN w:val="0"/>
        <w:adjustRightInd w:val="0"/>
        <w:jc w:val="center"/>
        <w:rPr>
          <w:rFonts w:eastAsia="Times New Roman" w:cs="Times New Roman"/>
          <w:sz w:val="28"/>
          <w:szCs w:val="28"/>
          <w:lang w:eastAsia="it-IT"/>
        </w:rPr>
      </w:pPr>
    </w:p>
    <w:p w:rsidR="00324C81" w:rsidRPr="004B52A0" w:rsidRDefault="00324C81" w:rsidP="00324C81">
      <w:pPr>
        <w:autoSpaceDE w:val="0"/>
        <w:autoSpaceDN w:val="0"/>
        <w:adjustRightInd w:val="0"/>
        <w:jc w:val="center"/>
        <w:rPr>
          <w:rFonts w:eastAsia="Times New Roman" w:cs="Times New Roman"/>
          <w:b/>
          <w:sz w:val="28"/>
          <w:szCs w:val="28"/>
          <w:lang w:val="it-IT" w:eastAsia="it-IT"/>
        </w:rPr>
      </w:pPr>
      <w:r w:rsidRPr="004B52A0">
        <w:rPr>
          <w:rFonts w:eastAsia="Times New Roman" w:cs="Times New Roman"/>
          <w:b/>
          <w:sz w:val="28"/>
          <w:szCs w:val="28"/>
          <w:lang w:val="it-IT" w:eastAsia="it-IT"/>
        </w:rPr>
        <w:t>VERIFICA DEL PERCORSO FORMATIVO CON LA FAMIGLIA</w:t>
      </w:r>
    </w:p>
    <w:p w:rsidR="00324C81" w:rsidRPr="004B52A0" w:rsidRDefault="00324C81" w:rsidP="00324C81">
      <w:pPr>
        <w:autoSpaceDE w:val="0"/>
        <w:autoSpaceDN w:val="0"/>
        <w:adjustRightInd w:val="0"/>
        <w:rPr>
          <w:rFonts w:eastAsia="Times New Roman" w:cs="Times New Roman"/>
          <w:sz w:val="28"/>
          <w:szCs w:val="28"/>
          <w:lang w:val="it-IT" w:eastAsia="it-IT"/>
        </w:rPr>
      </w:pPr>
    </w:p>
    <w:p w:rsidR="00324C81" w:rsidRPr="002F64B7" w:rsidRDefault="00324C81" w:rsidP="00324C81">
      <w:pPr>
        <w:autoSpaceDE w:val="0"/>
        <w:autoSpaceDN w:val="0"/>
        <w:adjustRightInd w:val="0"/>
        <w:rPr>
          <w:rFonts w:eastAsia="Times New Roman" w:cs="Times New Roman"/>
          <w:sz w:val="28"/>
          <w:szCs w:val="28"/>
          <w:lang w:eastAsia="it-IT"/>
        </w:rPr>
      </w:pPr>
      <w:r w:rsidRPr="002F64B7">
        <w:rPr>
          <w:rFonts w:eastAsia="Times New Roman" w:cs="Times New Roman"/>
          <w:sz w:val="28"/>
          <w:szCs w:val="28"/>
          <w:lang w:eastAsia="it-IT"/>
        </w:rPr>
        <w:t>COLLOQUI SCUOLA - FAMIGLIA</w:t>
      </w:r>
    </w:p>
    <w:p w:rsidR="00324C81" w:rsidRPr="002F64B7" w:rsidRDefault="00324C81" w:rsidP="00324C81">
      <w:pPr>
        <w:autoSpaceDE w:val="0"/>
        <w:autoSpaceDN w:val="0"/>
        <w:adjustRightInd w:val="0"/>
        <w:rPr>
          <w:rFonts w:eastAsia="Times New Roman" w:cs="Times New Roman"/>
          <w:b/>
          <w:sz w:val="16"/>
          <w:szCs w:val="16"/>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r w:rsidRPr="002F64B7">
              <w:rPr>
                <w:rFonts w:eastAsia="Times New Roman" w:cs="Times New Roman"/>
                <w:sz w:val="28"/>
                <w:szCs w:val="28"/>
                <w:lang w:eastAsia="it-IT"/>
              </w:rPr>
              <w:t>DATE</w:t>
            </w: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p>
        </w:tc>
      </w:tr>
    </w:tbl>
    <w:p w:rsidR="00324C81" w:rsidRPr="002F64B7" w:rsidRDefault="00324C81" w:rsidP="00324C81">
      <w:pPr>
        <w:autoSpaceDE w:val="0"/>
        <w:autoSpaceDN w:val="0"/>
        <w:adjustRightInd w:val="0"/>
        <w:rPr>
          <w:rFonts w:eastAsia="Times New Roman" w:cs="Times New Roman"/>
          <w:sz w:val="28"/>
          <w:szCs w:val="28"/>
          <w:lang w:eastAsia="it-IT"/>
        </w:rPr>
      </w:pPr>
    </w:p>
    <w:p w:rsidR="00324C81" w:rsidRPr="002F64B7" w:rsidRDefault="00324C81" w:rsidP="00324C81">
      <w:pPr>
        <w:autoSpaceDE w:val="0"/>
        <w:autoSpaceDN w:val="0"/>
        <w:adjustRightInd w:val="0"/>
        <w:rPr>
          <w:rFonts w:eastAsia="Times New Roman" w:cs="Times New Roman"/>
          <w:sz w:val="28"/>
          <w:szCs w:val="28"/>
          <w:lang w:eastAsia="it-IT"/>
        </w:rPr>
      </w:pPr>
      <w:r w:rsidRPr="002F64B7">
        <w:rPr>
          <w:rFonts w:eastAsia="Times New Roman" w:cs="Times New Roman"/>
          <w:sz w:val="28"/>
          <w:szCs w:val="28"/>
          <w:lang w:eastAsia="it-IT"/>
        </w:rPr>
        <w:t xml:space="preserve">CRITICITA' RILEVATE </w:t>
      </w:r>
    </w:p>
    <w:p w:rsidR="00324C81" w:rsidRPr="002F64B7" w:rsidRDefault="00324C81" w:rsidP="00324C81">
      <w:pPr>
        <w:autoSpaceDE w:val="0"/>
        <w:autoSpaceDN w:val="0"/>
        <w:adjustRightInd w:val="0"/>
        <w:rPr>
          <w:rFonts w:eastAsia="Times New Roman" w:cs="Times New Roman"/>
          <w:b/>
          <w:sz w:val="16"/>
          <w:szCs w:val="16"/>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b/>
                <w:sz w:val="28"/>
                <w:szCs w:val="28"/>
                <w:lang w:eastAsia="it-IT"/>
              </w:rPr>
            </w:pP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b/>
                <w:sz w:val="28"/>
                <w:szCs w:val="28"/>
                <w:lang w:eastAsia="it-IT"/>
              </w:rPr>
            </w:pP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b/>
                <w:sz w:val="28"/>
                <w:szCs w:val="28"/>
                <w:lang w:eastAsia="it-IT"/>
              </w:rPr>
            </w:pPr>
          </w:p>
        </w:tc>
      </w:tr>
    </w:tbl>
    <w:p w:rsidR="00324C81" w:rsidRPr="002F64B7" w:rsidRDefault="00324C81" w:rsidP="00324C81">
      <w:pPr>
        <w:autoSpaceDE w:val="0"/>
        <w:autoSpaceDN w:val="0"/>
        <w:adjustRightInd w:val="0"/>
        <w:rPr>
          <w:rFonts w:eastAsia="Times New Roman" w:cs="Times New Roman"/>
          <w:sz w:val="28"/>
          <w:szCs w:val="28"/>
          <w:lang w:eastAsia="it-IT"/>
        </w:rPr>
      </w:pPr>
    </w:p>
    <w:p w:rsidR="00324C81" w:rsidRPr="002F64B7" w:rsidRDefault="00324C81" w:rsidP="00324C81">
      <w:pPr>
        <w:autoSpaceDE w:val="0"/>
        <w:autoSpaceDN w:val="0"/>
        <w:adjustRightInd w:val="0"/>
        <w:rPr>
          <w:rFonts w:eastAsia="Times New Roman" w:cs="Times New Roman"/>
          <w:sz w:val="28"/>
          <w:szCs w:val="28"/>
          <w:lang w:eastAsia="it-IT"/>
        </w:rPr>
      </w:pPr>
      <w:r w:rsidRPr="002F64B7">
        <w:rPr>
          <w:rFonts w:eastAsia="Times New Roman" w:cs="Times New Roman"/>
          <w:sz w:val="28"/>
          <w:szCs w:val="28"/>
          <w:lang w:eastAsia="it-IT"/>
        </w:rPr>
        <w:t xml:space="preserve">PUNTI DI FORZA </w:t>
      </w:r>
    </w:p>
    <w:p w:rsidR="00324C81" w:rsidRPr="002F64B7" w:rsidRDefault="00324C81" w:rsidP="00324C81">
      <w:pPr>
        <w:autoSpaceDE w:val="0"/>
        <w:autoSpaceDN w:val="0"/>
        <w:adjustRightInd w:val="0"/>
        <w:rPr>
          <w:rFonts w:eastAsia="Times New Roman" w:cs="Times New Roman"/>
          <w:b/>
          <w:sz w:val="16"/>
          <w:szCs w:val="16"/>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p>
        </w:tc>
      </w:tr>
      <w:tr w:rsidR="00324C81" w:rsidRPr="002F64B7" w:rsidTr="00341161">
        <w:tc>
          <w:tcPr>
            <w:tcW w:w="5000" w:type="pct"/>
          </w:tcPr>
          <w:p w:rsidR="00324C81" w:rsidRPr="002F64B7" w:rsidRDefault="00324C81" w:rsidP="00341161">
            <w:pPr>
              <w:autoSpaceDE w:val="0"/>
              <w:autoSpaceDN w:val="0"/>
              <w:adjustRightInd w:val="0"/>
              <w:rPr>
                <w:rFonts w:eastAsia="Times New Roman" w:cs="Times New Roman"/>
                <w:sz w:val="28"/>
                <w:szCs w:val="28"/>
                <w:lang w:eastAsia="it-IT"/>
              </w:rPr>
            </w:pPr>
          </w:p>
        </w:tc>
      </w:tr>
    </w:tbl>
    <w:p w:rsidR="00324C81" w:rsidRPr="002F64B7" w:rsidRDefault="00324C81" w:rsidP="00324C81">
      <w:pPr>
        <w:tabs>
          <w:tab w:val="left" w:pos="3480"/>
        </w:tabs>
        <w:ind w:left="709"/>
        <w:rPr>
          <w:rFonts w:eastAsia="Batang" w:cs="Arial"/>
        </w:rPr>
      </w:pPr>
    </w:p>
    <w:p w:rsidR="00324C81" w:rsidRPr="002F64B7" w:rsidRDefault="00324C81" w:rsidP="00324C81">
      <w:pPr>
        <w:spacing w:after="360" w:line="360" w:lineRule="auto"/>
      </w:pPr>
      <w:r>
        <w:rPr>
          <w:b/>
          <w:sz w:val="24"/>
          <w:szCs w:val="24"/>
        </w:rPr>
        <w:t>O</w:t>
      </w:r>
      <w:r w:rsidRPr="00100F6D">
        <w:rPr>
          <w:b/>
          <w:sz w:val="24"/>
          <w:szCs w:val="24"/>
        </w:rPr>
        <w:t>sservazioni</w:t>
      </w:r>
      <w:r w:rsidRPr="00100F6D">
        <w:t>……………………………………………………………………………………………………………………………………………………………………………………………………………………………………………………………………………………………………………………………………………………………………………………………………………………………………………………………………………………………………………………………………………………………………………………………………………………………………………………………………………………………………………………………………………………………………………</w:t>
      </w:r>
      <w:r>
        <w:t>…………………………………………………...</w:t>
      </w:r>
      <w:r w:rsidRPr="00100F6D">
        <w:t>………………………………………………………………………………………………………………………………………………………………………………………………………………………………………………………………………………………………………………………………………………………………………………………………………………………………………………………………………………………………………………</w:t>
      </w:r>
      <w:r>
        <w:t>…………………………………………………..</w:t>
      </w:r>
    </w:p>
    <w:p w:rsidR="00324C81" w:rsidRDefault="00324C81" w:rsidP="00324C81">
      <w:pPr>
        <w:pStyle w:val="Nessunaspaziatura"/>
        <w:spacing w:line="360" w:lineRule="auto"/>
        <w:rPr>
          <w:b/>
          <w:sz w:val="20"/>
          <w:szCs w:val="20"/>
        </w:rPr>
      </w:pPr>
    </w:p>
    <w:p w:rsidR="00324C81" w:rsidRDefault="00324C81" w:rsidP="00324C81">
      <w:pPr>
        <w:pStyle w:val="Nessunaspaziatura"/>
        <w:spacing w:line="360" w:lineRule="auto"/>
        <w:rPr>
          <w:b/>
          <w:sz w:val="20"/>
          <w:szCs w:val="20"/>
        </w:rPr>
      </w:pPr>
    </w:p>
    <w:p w:rsidR="00324C81" w:rsidRDefault="00324C81" w:rsidP="00324C81">
      <w:pPr>
        <w:pStyle w:val="Nessunaspaziatura"/>
        <w:spacing w:line="360" w:lineRule="auto"/>
        <w:rPr>
          <w:b/>
          <w:sz w:val="20"/>
          <w:szCs w:val="20"/>
        </w:rPr>
      </w:pPr>
    </w:p>
    <w:p w:rsidR="00324C81" w:rsidRPr="00A81AB4" w:rsidRDefault="00324C81" w:rsidP="00324C81">
      <w:pPr>
        <w:pStyle w:val="Nessunaspaziatura"/>
        <w:spacing w:line="360" w:lineRule="auto"/>
        <w:rPr>
          <w:b/>
          <w:sz w:val="20"/>
          <w:szCs w:val="20"/>
        </w:rPr>
      </w:pPr>
      <w:r w:rsidRPr="00A81AB4">
        <w:rPr>
          <w:b/>
          <w:sz w:val="20"/>
          <w:szCs w:val="20"/>
        </w:rPr>
        <w:t xml:space="preserve"> DOCENTI CHE COMPONGONO IL </w:t>
      </w:r>
      <w:r>
        <w:rPr>
          <w:b/>
          <w:sz w:val="20"/>
          <w:szCs w:val="20"/>
        </w:rPr>
        <w:t>TEAM/</w:t>
      </w:r>
      <w:r w:rsidRPr="00A81AB4">
        <w:rPr>
          <w:b/>
          <w:sz w:val="20"/>
          <w:szCs w:val="20"/>
        </w:rPr>
        <w:t>CONSIGLIO DI CLASSE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09"/>
        <w:gridCol w:w="5364"/>
        <w:gridCol w:w="5386"/>
      </w:tblGrid>
      <w:tr w:rsidR="00324C81" w:rsidRPr="00A81AB4" w:rsidTr="00341161">
        <w:tc>
          <w:tcPr>
            <w:tcW w:w="4809" w:type="dxa"/>
          </w:tcPr>
          <w:p w:rsidR="00324C81" w:rsidRPr="00A81AB4" w:rsidRDefault="00324C81" w:rsidP="00341161">
            <w:pPr>
              <w:autoSpaceDE w:val="0"/>
              <w:autoSpaceDN w:val="0"/>
              <w:adjustRightInd w:val="0"/>
              <w:jc w:val="center"/>
              <w:rPr>
                <w:rFonts w:ascii="Arial" w:eastAsia="Times New Roman" w:hAnsi="Arial" w:cs="Arial"/>
                <w:b/>
                <w:sz w:val="20"/>
                <w:szCs w:val="20"/>
                <w:lang w:eastAsia="it-IT"/>
              </w:rPr>
            </w:pPr>
            <w:r w:rsidRPr="00A81AB4">
              <w:rPr>
                <w:rFonts w:ascii="Arial" w:eastAsia="Times New Roman" w:hAnsi="Arial" w:cs="Arial"/>
                <w:b/>
                <w:sz w:val="20"/>
                <w:szCs w:val="20"/>
                <w:lang w:eastAsia="it-IT"/>
              </w:rPr>
              <w:t>DISCIPLINE</w:t>
            </w:r>
          </w:p>
        </w:tc>
        <w:tc>
          <w:tcPr>
            <w:tcW w:w="5364" w:type="dxa"/>
          </w:tcPr>
          <w:p w:rsidR="00324C81" w:rsidRPr="00A81AB4" w:rsidRDefault="00324C81" w:rsidP="00341161">
            <w:pPr>
              <w:autoSpaceDE w:val="0"/>
              <w:autoSpaceDN w:val="0"/>
              <w:adjustRightInd w:val="0"/>
              <w:jc w:val="center"/>
              <w:rPr>
                <w:rFonts w:ascii="Arial" w:eastAsia="Times New Roman" w:hAnsi="Arial" w:cs="Arial"/>
                <w:b/>
                <w:sz w:val="20"/>
                <w:szCs w:val="20"/>
                <w:lang w:eastAsia="it-IT"/>
              </w:rPr>
            </w:pPr>
            <w:r w:rsidRPr="00A81AB4">
              <w:rPr>
                <w:rFonts w:ascii="Arial" w:eastAsia="Times New Roman" w:hAnsi="Arial" w:cs="Arial"/>
                <w:b/>
                <w:sz w:val="20"/>
                <w:szCs w:val="20"/>
                <w:lang w:eastAsia="it-IT"/>
              </w:rPr>
              <w:t>NOME</w:t>
            </w:r>
          </w:p>
        </w:tc>
        <w:tc>
          <w:tcPr>
            <w:tcW w:w="5386" w:type="dxa"/>
          </w:tcPr>
          <w:p w:rsidR="00324C81" w:rsidRPr="00A81AB4" w:rsidRDefault="00324C81" w:rsidP="00341161">
            <w:pPr>
              <w:autoSpaceDE w:val="0"/>
              <w:autoSpaceDN w:val="0"/>
              <w:adjustRightInd w:val="0"/>
              <w:jc w:val="center"/>
              <w:rPr>
                <w:rFonts w:ascii="Arial" w:eastAsia="Times New Roman" w:hAnsi="Arial" w:cs="Arial"/>
                <w:b/>
                <w:sz w:val="20"/>
                <w:szCs w:val="20"/>
                <w:lang w:eastAsia="it-IT"/>
              </w:rPr>
            </w:pPr>
            <w:r w:rsidRPr="00A81AB4">
              <w:rPr>
                <w:rFonts w:ascii="Arial" w:eastAsia="Times New Roman" w:hAnsi="Arial" w:cs="Arial"/>
                <w:b/>
                <w:sz w:val="20"/>
                <w:szCs w:val="20"/>
                <w:lang w:eastAsia="it-IT"/>
              </w:rPr>
              <w:t>FIRMA</w:t>
            </w: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ITALIANO</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 xml:space="preserve">STORIA </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GEOGRAFIA</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INGLESE</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MATEMATICA</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SECONDA LINGUA STRANIERA</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SCIENZE</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MUSICA</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ARTE E IMMAGINE</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SCIENZE MOTORIE</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TECNOLOGIA</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RELIGIONE</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r w:rsidR="00324C81" w:rsidRPr="00A81AB4" w:rsidTr="00341161">
        <w:tc>
          <w:tcPr>
            <w:tcW w:w="4809" w:type="dxa"/>
          </w:tcPr>
          <w:p w:rsidR="00324C81" w:rsidRPr="00A81AB4" w:rsidRDefault="00324C81" w:rsidP="00341161">
            <w:pPr>
              <w:autoSpaceDE w:val="0"/>
              <w:autoSpaceDN w:val="0"/>
              <w:adjustRightInd w:val="0"/>
              <w:rPr>
                <w:rFonts w:ascii="Arial" w:eastAsia="Times New Roman" w:hAnsi="Arial" w:cs="Arial"/>
                <w:sz w:val="20"/>
                <w:szCs w:val="20"/>
                <w:lang w:eastAsia="it-IT"/>
              </w:rPr>
            </w:pPr>
            <w:r w:rsidRPr="00A81AB4">
              <w:rPr>
                <w:rFonts w:ascii="Arial" w:eastAsia="Times New Roman" w:hAnsi="Arial" w:cs="Arial"/>
                <w:sz w:val="20"/>
                <w:szCs w:val="20"/>
                <w:lang w:eastAsia="it-IT"/>
              </w:rPr>
              <w:t>SOSTEGNO</w:t>
            </w:r>
          </w:p>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64"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c>
          <w:tcPr>
            <w:tcW w:w="5386" w:type="dxa"/>
          </w:tcPr>
          <w:p w:rsidR="00324C81" w:rsidRPr="00A81AB4" w:rsidRDefault="00324C81" w:rsidP="00341161">
            <w:pPr>
              <w:autoSpaceDE w:val="0"/>
              <w:autoSpaceDN w:val="0"/>
              <w:adjustRightInd w:val="0"/>
              <w:rPr>
                <w:rFonts w:ascii="Arial" w:eastAsia="Times New Roman" w:hAnsi="Arial" w:cs="Arial"/>
                <w:sz w:val="20"/>
                <w:szCs w:val="20"/>
                <w:lang w:eastAsia="it-IT"/>
              </w:rPr>
            </w:pPr>
          </w:p>
        </w:tc>
      </w:tr>
    </w:tbl>
    <w:p w:rsidR="00324C81" w:rsidRPr="00A81AB4" w:rsidRDefault="00324C81" w:rsidP="00324C81">
      <w:pPr>
        <w:pStyle w:val="Nessunaspaziatura"/>
        <w:spacing w:line="360" w:lineRule="auto"/>
        <w:rPr>
          <w:b/>
          <w:sz w:val="20"/>
          <w:szCs w:val="20"/>
        </w:rPr>
      </w:pPr>
    </w:p>
    <w:p w:rsidR="00324C81" w:rsidRPr="00650EEF" w:rsidRDefault="00324C81" w:rsidP="00324C81">
      <w:pPr>
        <w:pStyle w:val="Nessunaspaziatura"/>
        <w:spacing w:line="360" w:lineRule="auto"/>
      </w:pPr>
      <w:r>
        <w:t>DATA</w:t>
      </w:r>
      <w:r w:rsidRPr="00650EEF">
        <w:t>………………………………………………………</w:t>
      </w:r>
    </w:p>
    <w:p w:rsidR="00324C81" w:rsidRPr="00650EEF" w:rsidRDefault="00324C81" w:rsidP="00324C81">
      <w:pPr>
        <w:pStyle w:val="Nessunaspaziatura"/>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8506"/>
      </w:tblGrid>
      <w:tr w:rsidR="00324C81" w:rsidRPr="00B202C5" w:rsidTr="00341161">
        <w:tc>
          <w:tcPr>
            <w:tcW w:w="7338" w:type="dxa"/>
          </w:tcPr>
          <w:p w:rsidR="00324C81" w:rsidRPr="00B202C5" w:rsidRDefault="00324C81" w:rsidP="00341161">
            <w:pPr>
              <w:tabs>
                <w:tab w:val="left" w:pos="3480"/>
              </w:tabs>
              <w:rPr>
                <w:rFonts w:cs="Arial"/>
              </w:rPr>
            </w:pPr>
            <w:r w:rsidRPr="00B202C5">
              <w:rPr>
                <w:rFonts w:cs="Arial"/>
              </w:rPr>
              <w:t xml:space="preserve">Il </w:t>
            </w:r>
            <w:proofErr w:type="spellStart"/>
            <w:r w:rsidRPr="00B202C5">
              <w:rPr>
                <w:rFonts w:cs="Arial"/>
              </w:rPr>
              <w:t>genitore</w:t>
            </w:r>
            <w:proofErr w:type="spellEnd"/>
          </w:p>
          <w:p w:rsidR="00324C81" w:rsidRPr="00B202C5" w:rsidRDefault="00324C81" w:rsidP="00341161">
            <w:pPr>
              <w:tabs>
                <w:tab w:val="left" w:pos="3480"/>
              </w:tabs>
              <w:rPr>
                <w:rFonts w:cs="Arial"/>
              </w:rPr>
            </w:pPr>
          </w:p>
        </w:tc>
        <w:tc>
          <w:tcPr>
            <w:tcW w:w="8506" w:type="dxa"/>
          </w:tcPr>
          <w:p w:rsidR="00324C81" w:rsidRPr="00B202C5" w:rsidRDefault="00324C81" w:rsidP="00341161">
            <w:pPr>
              <w:tabs>
                <w:tab w:val="left" w:pos="3480"/>
              </w:tabs>
              <w:rPr>
                <w:rFonts w:cs="Arial"/>
              </w:rPr>
            </w:pPr>
            <w:r w:rsidRPr="00B202C5">
              <w:rPr>
                <w:rFonts w:cs="Arial"/>
              </w:rPr>
              <w:t>IL DIRIGENTE</w:t>
            </w:r>
          </w:p>
        </w:tc>
      </w:tr>
    </w:tbl>
    <w:p w:rsidR="00324C81" w:rsidRDefault="00324C81" w:rsidP="00324C81">
      <w:pPr>
        <w:tabs>
          <w:tab w:val="left" w:pos="3480"/>
        </w:tabs>
        <w:rPr>
          <w:rFonts w:cs="Arial"/>
        </w:rPr>
      </w:pPr>
    </w:p>
    <w:p w:rsidR="00324C81" w:rsidRDefault="00324C81" w:rsidP="00324C81">
      <w:pPr>
        <w:pStyle w:val="Nessunaspaziatura"/>
        <w:spacing w:line="360" w:lineRule="auto"/>
      </w:pPr>
    </w:p>
    <w:p w:rsidR="00324C81" w:rsidRDefault="00324C81" w:rsidP="00324C81">
      <w:pPr>
        <w:pStyle w:val="Nessunaspaziatura"/>
        <w:spacing w:line="360" w:lineRule="auto"/>
        <w:jc w:val="center"/>
        <w:rPr>
          <w:b/>
          <w:sz w:val="28"/>
          <w:szCs w:val="28"/>
        </w:rPr>
        <w:sectPr w:rsidR="00324C81" w:rsidSect="00341161">
          <w:pgSz w:w="16838" w:h="11906" w:orient="landscape"/>
          <w:pgMar w:top="567" w:right="567" w:bottom="567" w:left="567" w:header="720" w:footer="720" w:gutter="0"/>
          <w:cols w:space="720"/>
          <w:docGrid w:linePitch="360"/>
        </w:sectPr>
      </w:pPr>
    </w:p>
    <w:p w:rsidR="00324C81" w:rsidRDefault="00324C81" w:rsidP="00324C81">
      <w:pPr>
        <w:pStyle w:val="Nessunaspaziatura"/>
        <w:spacing w:line="360" w:lineRule="auto"/>
        <w:jc w:val="center"/>
        <w:rPr>
          <w:b/>
          <w:sz w:val="28"/>
          <w:szCs w:val="28"/>
        </w:rPr>
      </w:pPr>
    </w:p>
    <w:p w:rsidR="00324C81" w:rsidRPr="00766E77" w:rsidRDefault="00324C81" w:rsidP="00324C81">
      <w:pPr>
        <w:rPr>
          <w:b/>
          <w:sz w:val="24"/>
          <w:szCs w:val="24"/>
        </w:rPr>
      </w:pPr>
      <w:proofErr w:type="spellStart"/>
      <w:r w:rsidRPr="00766E77">
        <w:rPr>
          <w:b/>
          <w:sz w:val="24"/>
          <w:szCs w:val="24"/>
        </w:rPr>
        <w:t>Allegato</w:t>
      </w:r>
      <w:proofErr w:type="spellEnd"/>
      <w:r w:rsidRPr="00766E77">
        <w:rPr>
          <w:b/>
          <w:sz w:val="24"/>
          <w:szCs w:val="24"/>
        </w:rPr>
        <w:t xml:space="preserve"> 5</w:t>
      </w:r>
    </w:p>
    <w:p w:rsidR="00324C81" w:rsidRPr="0033051D" w:rsidRDefault="00324C81" w:rsidP="00324C81">
      <w:pPr>
        <w:pStyle w:val="Nessunaspaziatura"/>
        <w:spacing w:line="360" w:lineRule="auto"/>
        <w:jc w:val="center"/>
        <w:rPr>
          <w:b/>
          <w:sz w:val="32"/>
          <w:szCs w:val="32"/>
        </w:rPr>
      </w:pPr>
      <w:r w:rsidRPr="0033051D">
        <w:rPr>
          <w:b/>
          <w:sz w:val="32"/>
          <w:szCs w:val="32"/>
        </w:rPr>
        <w:t>SCHEDA RIASSUNTIVA ALUNNI BES</w:t>
      </w:r>
    </w:p>
    <w:p w:rsidR="00324C81" w:rsidRDefault="00324C81" w:rsidP="00324C81">
      <w:pPr>
        <w:pStyle w:val="Nessunaspaziatura"/>
        <w:spacing w:line="360" w:lineRule="auto"/>
        <w:jc w:val="center"/>
        <w:rPr>
          <w:sz w:val="28"/>
          <w:szCs w:val="28"/>
        </w:rPr>
      </w:pPr>
      <w:r>
        <w:rPr>
          <w:sz w:val="28"/>
          <w:szCs w:val="28"/>
        </w:rPr>
        <w:t>A.S. …………/……………..</w:t>
      </w:r>
    </w:p>
    <w:p w:rsidR="00324C81" w:rsidRDefault="00324C81" w:rsidP="00324C81">
      <w:pPr>
        <w:pStyle w:val="Nessunaspaziatura"/>
        <w:spacing w:line="360" w:lineRule="auto"/>
        <w:jc w:val="both"/>
        <w:rPr>
          <w:sz w:val="28"/>
          <w:szCs w:val="28"/>
        </w:rPr>
      </w:pPr>
    </w:p>
    <w:p w:rsidR="00324C81" w:rsidRDefault="00324C81" w:rsidP="00324C81">
      <w:pPr>
        <w:pStyle w:val="Nessunaspaziatura"/>
        <w:spacing w:line="360" w:lineRule="auto"/>
        <w:jc w:val="both"/>
        <w:rPr>
          <w:sz w:val="28"/>
          <w:szCs w:val="28"/>
        </w:rPr>
      </w:pPr>
      <w:r>
        <w:rPr>
          <w:sz w:val="28"/>
          <w:szCs w:val="28"/>
        </w:rPr>
        <w:t>SEZIONE/CLASSE …................................................................................................................</w:t>
      </w:r>
    </w:p>
    <w:p w:rsidR="00324C81" w:rsidRDefault="00324C81" w:rsidP="00324C81">
      <w:pPr>
        <w:pStyle w:val="Nessunaspaziatura"/>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461"/>
        <w:gridCol w:w="982"/>
        <w:gridCol w:w="2194"/>
        <w:gridCol w:w="2132"/>
      </w:tblGrid>
      <w:tr w:rsidR="00324C81" w:rsidTr="00341161">
        <w:tc>
          <w:tcPr>
            <w:tcW w:w="5680" w:type="dxa"/>
            <w:gridSpan w:val="2"/>
            <w:tcBorders>
              <w:left w:val="nil"/>
            </w:tcBorders>
          </w:tcPr>
          <w:p w:rsidR="00324C81" w:rsidRPr="00535E59" w:rsidRDefault="00324C81" w:rsidP="00341161">
            <w:pPr>
              <w:pStyle w:val="Nessunaspaziatura"/>
              <w:spacing w:line="360" w:lineRule="auto"/>
              <w:jc w:val="center"/>
              <w:rPr>
                <w:b/>
                <w:sz w:val="32"/>
                <w:szCs w:val="32"/>
              </w:rPr>
            </w:pPr>
            <w:r w:rsidRPr="00535E59">
              <w:rPr>
                <w:b/>
                <w:sz w:val="32"/>
                <w:szCs w:val="32"/>
              </w:rPr>
              <w:t>ELENCO ALUNNI</w:t>
            </w:r>
          </w:p>
        </w:tc>
        <w:tc>
          <w:tcPr>
            <w:tcW w:w="5308" w:type="dxa"/>
            <w:gridSpan w:val="3"/>
            <w:tcBorders>
              <w:right w:val="nil"/>
            </w:tcBorders>
          </w:tcPr>
          <w:p w:rsidR="00324C81" w:rsidRPr="00535E59" w:rsidRDefault="00324C81" w:rsidP="00341161">
            <w:pPr>
              <w:pStyle w:val="Nessunaspaziatura"/>
              <w:spacing w:line="360" w:lineRule="auto"/>
              <w:jc w:val="center"/>
              <w:rPr>
                <w:sz w:val="44"/>
                <w:szCs w:val="44"/>
              </w:rPr>
            </w:pPr>
            <w:r w:rsidRPr="00535E59">
              <w:rPr>
                <w:sz w:val="44"/>
                <w:szCs w:val="44"/>
              </w:rPr>
              <w:t>BES</w:t>
            </w:r>
          </w:p>
        </w:tc>
      </w:tr>
      <w:tr w:rsidR="00324C81" w:rsidTr="00341161">
        <w:trPr>
          <w:cantSplit/>
          <w:trHeight w:val="1134"/>
        </w:trPr>
        <w:tc>
          <w:tcPr>
            <w:tcW w:w="4219" w:type="dxa"/>
            <w:tcBorders>
              <w:left w:val="nil"/>
            </w:tcBorders>
          </w:tcPr>
          <w:p w:rsidR="00324C81" w:rsidRPr="00535E59" w:rsidRDefault="00324C81" w:rsidP="00341161">
            <w:pPr>
              <w:pStyle w:val="Nessunaspaziatura"/>
              <w:spacing w:line="360" w:lineRule="auto"/>
              <w:jc w:val="center"/>
              <w:rPr>
                <w:b/>
                <w:sz w:val="28"/>
                <w:szCs w:val="28"/>
              </w:rPr>
            </w:pPr>
            <w:r w:rsidRPr="00535E59">
              <w:rPr>
                <w:b/>
                <w:sz w:val="28"/>
                <w:szCs w:val="28"/>
              </w:rPr>
              <w:t>COGNOME E NOME</w:t>
            </w:r>
          </w:p>
        </w:tc>
        <w:tc>
          <w:tcPr>
            <w:tcW w:w="1461" w:type="dxa"/>
            <w:textDirection w:val="btLr"/>
          </w:tcPr>
          <w:p w:rsidR="00324C81" w:rsidRPr="00535E59" w:rsidRDefault="00324C81" w:rsidP="00341161">
            <w:pPr>
              <w:pStyle w:val="Nessunaspaziatura"/>
              <w:spacing w:line="360" w:lineRule="auto"/>
              <w:ind w:left="113" w:right="113"/>
              <w:jc w:val="center"/>
              <w:rPr>
                <w:b/>
                <w:sz w:val="28"/>
                <w:szCs w:val="28"/>
              </w:rPr>
            </w:pPr>
            <w:r w:rsidRPr="00535E59">
              <w:rPr>
                <w:b/>
                <w:sz w:val="28"/>
                <w:szCs w:val="28"/>
              </w:rPr>
              <w:t>ANNO NASCITA</w:t>
            </w:r>
          </w:p>
        </w:tc>
        <w:tc>
          <w:tcPr>
            <w:tcW w:w="982" w:type="dxa"/>
          </w:tcPr>
          <w:p w:rsidR="00324C81" w:rsidRPr="00535E59" w:rsidRDefault="00324C81" w:rsidP="00341161">
            <w:pPr>
              <w:pStyle w:val="Nessunaspaziatura"/>
              <w:spacing w:line="360" w:lineRule="auto"/>
              <w:jc w:val="center"/>
              <w:rPr>
                <w:b/>
                <w:sz w:val="32"/>
                <w:szCs w:val="32"/>
              </w:rPr>
            </w:pPr>
            <w:r w:rsidRPr="00535E59">
              <w:rPr>
                <w:b/>
                <w:sz w:val="32"/>
                <w:szCs w:val="32"/>
              </w:rPr>
              <w:t>DVA</w:t>
            </w:r>
          </w:p>
        </w:tc>
        <w:tc>
          <w:tcPr>
            <w:tcW w:w="2194" w:type="dxa"/>
          </w:tcPr>
          <w:p w:rsidR="00324C81" w:rsidRPr="00535E59" w:rsidRDefault="00324C81" w:rsidP="00341161">
            <w:pPr>
              <w:pStyle w:val="Nessunaspaziatura"/>
              <w:spacing w:line="360" w:lineRule="auto"/>
              <w:jc w:val="center"/>
              <w:rPr>
                <w:b/>
                <w:sz w:val="32"/>
                <w:szCs w:val="32"/>
              </w:rPr>
            </w:pPr>
            <w:r w:rsidRPr="00535E59">
              <w:rPr>
                <w:b/>
                <w:sz w:val="32"/>
                <w:szCs w:val="32"/>
              </w:rPr>
              <w:t>Disturbi Evolutivi</w:t>
            </w:r>
          </w:p>
          <w:p w:rsidR="00324C81" w:rsidRPr="00535E59" w:rsidRDefault="00324C81" w:rsidP="00341161">
            <w:pPr>
              <w:pStyle w:val="Nessunaspaziatura"/>
              <w:spacing w:line="360" w:lineRule="auto"/>
              <w:jc w:val="center"/>
              <w:rPr>
                <w:b/>
                <w:sz w:val="32"/>
                <w:szCs w:val="32"/>
              </w:rPr>
            </w:pPr>
            <w:r w:rsidRPr="00535E59">
              <w:rPr>
                <w:b/>
                <w:sz w:val="32"/>
                <w:szCs w:val="32"/>
              </w:rPr>
              <w:t>Specifici</w:t>
            </w:r>
          </w:p>
        </w:tc>
        <w:tc>
          <w:tcPr>
            <w:tcW w:w="2132" w:type="dxa"/>
            <w:tcBorders>
              <w:right w:val="nil"/>
            </w:tcBorders>
          </w:tcPr>
          <w:p w:rsidR="00324C81" w:rsidRPr="00535E59" w:rsidRDefault="00324C81" w:rsidP="00341161">
            <w:pPr>
              <w:pStyle w:val="Nessunaspaziatura"/>
              <w:spacing w:line="360" w:lineRule="auto"/>
              <w:jc w:val="center"/>
              <w:rPr>
                <w:b/>
                <w:sz w:val="32"/>
                <w:szCs w:val="32"/>
              </w:rPr>
            </w:pPr>
            <w:r w:rsidRPr="00535E59">
              <w:rPr>
                <w:b/>
                <w:sz w:val="32"/>
                <w:szCs w:val="32"/>
              </w:rPr>
              <w:t>BES</w:t>
            </w:r>
          </w:p>
          <w:p w:rsidR="00324C81" w:rsidRPr="0033051D" w:rsidRDefault="00324C81" w:rsidP="00341161">
            <w:pPr>
              <w:pStyle w:val="Nessunaspaziatura"/>
              <w:spacing w:line="360" w:lineRule="auto"/>
              <w:jc w:val="center"/>
              <w:rPr>
                <w:b/>
                <w:sz w:val="24"/>
                <w:szCs w:val="24"/>
              </w:rPr>
            </w:pPr>
            <w:r w:rsidRPr="0033051D">
              <w:rPr>
                <w:b/>
                <w:sz w:val="24"/>
                <w:szCs w:val="24"/>
              </w:rPr>
              <w:t>(non certificati)</w:t>
            </w: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bottom w:val="single" w:sz="4" w:space="0" w:color="auto"/>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tcBorders>
          </w:tcPr>
          <w:p w:rsidR="00324C81" w:rsidRPr="00535E59" w:rsidRDefault="00324C81" w:rsidP="00341161">
            <w:pPr>
              <w:pStyle w:val="Nessunaspaziatura"/>
              <w:spacing w:line="360" w:lineRule="auto"/>
              <w:rPr>
                <w:sz w:val="28"/>
                <w:szCs w:val="28"/>
              </w:rPr>
            </w:pPr>
          </w:p>
        </w:tc>
        <w:tc>
          <w:tcPr>
            <w:tcW w:w="1461" w:type="dxa"/>
          </w:tcPr>
          <w:p w:rsidR="00324C81" w:rsidRPr="00535E59" w:rsidRDefault="00324C81" w:rsidP="00341161">
            <w:pPr>
              <w:pStyle w:val="Nessunaspaziatura"/>
              <w:spacing w:line="360" w:lineRule="auto"/>
              <w:rPr>
                <w:sz w:val="28"/>
                <w:szCs w:val="28"/>
              </w:rPr>
            </w:pP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r w:rsidR="00324C81" w:rsidTr="00341161">
        <w:tc>
          <w:tcPr>
            <w:tcW w:w="4219" w:type="dxa"/>
            <w:tcBorders>
              <w:left w:val="nil"/>
              <w:bottom w:val="nil"/>
            </w:tcBorders>
          </w:tcPr>
          <w:p w:rsidR="00324C81" w:rsidRPr="00535E59" w:rsidRDefault="00324C81" w:rsidP="00341161">
            <w:pPr>
              <w:pStyle w:val="Nessunaspaziatura"/>
              <w:spacing w:line="360" w:lineRule="auto"/>
              <w:jc w:val="right"/>
              <w:rPr>
                <w:sz w:val="36"/>
                <w:szCs w:val="36"/>
              </w:rPr>
            </w:pPr>
          </w:p>
        </w:tc>
        <w:tc>
          <w:tcPr>
            <w:tcW w:w="1461" w:type="dxa"/>
          </w:tcPr>
          <w:p w:rsidR="00324C81" w:rsidRPr="00535E59" w:rsidRDefault="00324C81" w:rsidP="00341161">
            <w:pPr>
              <w:pStyle w:val="Nessunaspaziatura"/>
              <w:spacing w:line="360" w:lineRule="auto"/>
              <w:rPr>
                <w:sz w:val="28"/>
                <w:szCs w:val="28"/>
              </w:rPr>
            </w:pPr>
            <w:r w:rsidRPr="00535E59">
              <w:rPr>
                <w:sz w:val="36"/>
                <w:szCs w:val="36"/>
              </w:rPr>
              <w:t>TOTALE</w:t>
            </w:r>
          </w:p>
        </w:tc>
        <w:tc>
          <w:tcPr>
            <w:tcW w:w="982" w:type="dxa"/>
          </w:tcPr>
          <w:p w:rsidR="00324C81" w:rsidRPr="00535E59" w:rsidRDefault="00324C81" w:rsidP="00341161">
            <w:pPr>
              <w:pStyle w:val="Nessunaspaziatura"/>
              <w:spacing w:line="360" w:lineRule="auto"/>
              <w:rPr>
                <w:sz w:val="28"/>
                <w:szCs w:val="28"/>
              </w:rPr>
            </w:pPr>
          </w:p>
        </w:tc>
        <w:tc>
          <w:tcPr>
            <w:tcW w:w="2194" w:type="dxa"/>
          </w:tcPr>
          <w:p w:rsidR="00324C81" w:rsidRPr="00535E59" w:rsidRDefault="00324C81" w:rsidP="00341161">
            <w:pPr>
              <w:pStyle w:val="Nessunaspaziatura"/>
              <w:spacing w:line="360" w:lineRule="auto"/>
              <w:rPr>
                <w:sz w:val="28"/>
                <w:szCs w:val="28"/>
              </w:rPr>
            </w:pPr>
          </w:p>
        </w:tc>
        <w:tc>
          <w:tcPr>
            <w:tcW w:w="2132" w:type="dxa"/>
            <w:tcBorders>
              <w:right w:val="nil"/>
            </w:tcBorders>
          </w:tcPr>
          <w:p w:rsidR="00324C81" w:rsidRPr="00535E59" w:rsidRDefault="00324C81" w:rsidP="00341161">
            <w:pPr>
              <w:pStyle w:val="Nessunaspaziatura"/>
              <w:spacing w:line="360" w:lineRule="auto"/>
              <w:rPr>
                <w:sz w:val="28"/>
                <w:szCs w:val="28"/>
              </w:rPr>
            </w:pPr>
          </w:p>
        </w:tc>
      </w:tr>
    </w:tbl>
    <w:p w:rsidR="00324C81" w:rsidRDefault="00324C81" w:rsidP="00324C81">
      <w:pPr>
        <w:pStyle w:val="Nessunaspaziatura"/>
        <w:spacing w:line="360" w:lineRule="auto"/>
        <w:rPr>
          <w:sz w:val="28"/>
          <w:szCs w:val="28"/>
        </w:rPr>
      </w:pPr>
    </w:p>
    <w:p w:rsidR="00324C81" w:rsidRDefault="00324C81" w:rsidP="00324C81">
      <w:pPr>
        <w:pStyle w:val="Nessunaspaziatura"/>
        <w:spacing w:line="360" w:lineRule="auto"/>
        <w:rPr>
          <w:sz w:val="28"/>
          <w:szCs w:val="28"/>
        </w:rPr>
      </w:pPr>
    </w:p>
    <w:p w:rsidR="00324C81" w:rsidRDefault="00324C81" w:rsidP="00324C81">
      <w:pPr>
        <w:pStyle w:val="Nessunaspaziatura"/>
        <w:spacing w:line="360" w:lineRule="auto"/>
        <w:rPr>
          <w:sz w:val="28"/>
          <w:szCs w:val="28"/>
        </w:rPr>
        <w:sectPr w:rsidR="00324C81" w:rsidSect="00341161">
          <w:pgSz w:w="11906" w:h="16838"/>
          <w:pgMar w:top="567" w:right="567" w:bottom="567" w:left="567" w:header="720" w:footer="720" w:gutter="0"/>
          <w:cols w:space="720"/>
          <w:docGrid w:linePitch="360"/>
        </w:sectPr>
      </w:pPr>
      <w:r>
        <w:rPr>
          <w:sz w:val="28"/>
          <w:szCs w:val="28"/>
        </w:rPr>
        <w:t xml:space="preserve">Data …………………………………                   Team/Consiglio di classe..............................................                  </w:t>
      </w:r>
    </w:p>
    <w:p w:rsidR="00324C81" w:rsidRDefault="00324C81" w:rsidP="00324C81">
      <w:pPr>
        <w:widowControl/>
        <w:autoSpaceDE w:val="0"/>
        <w:autoSpaceDN w:val="0"/>
        <w:adjustRightInd w:val="0"/>
        <w:rPr>
          <w:rFonts w:ascii="Calibri" w:hAnsi="Calibri" w:cs="Calibri"/>
          <w:b/>
          <w:bCs/>
          <w:color w:val="000000"/>
          <w:sz w:val="28"/>
          <w:szCs w:val="28"/>
          <w:lang w:val="it-IT"/>
        </w:rPr>
      </w:pP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b/>
          <w:bCs/>
          <w:color w:val="000000"/>
          <w:sz w:val="28"/>
          <w:szCs w:val="28"/>
          <w:lang w:val="it-IT"/>
        </w:rPr>
        <w:t>STRUMENTI COMPENSATIVI E MISURE DISPENSATIVE</w:t>
      </w:r>
      <w:r>
        <w:rPr>
          <w:rFonts w:ascii="Calibri" w:hAnsi="Calibri" w:cs="Calibri"/>
          <w:color w:val="000000"/>
          <w:sz w:val="28"/>
          <w:szCs w:val="28"/>
          <w:lang w:val="it-IT"/>
        </w:rPr>
        <w:t xml:space="preser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b/>
          <w:bCs/>
          <w:color w:val="000000"/>
          <w:sz w:val="28"/>
          <w:szCs w:val="28"/>
          <w:lang w:val="it-IT"/>
        </w:rPr>
        <w:t xml:space="preserve">STRUMENTI COMPENSATIVI </w:t>
      </w:r>
    </w:p>
    <w:p w:rsidR="00324C81" w:rsidRDefault="00324C81" w:rsidP="00324C81">
      <w:pPr>
        <w:widowControl/>
        <w:autoSpaceDE w:val="0"/>
        <w:autoSpaceDN w:val="0"/>
        <w:adjustRightInd w:val="0"/>
        <w:rPr>
          <w:rFonts w:ascii="Calibri" w:hAnsi="Calibri" w:cs="Calibri"/>
          <w:color w:val="000000"/>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Tablet o computer con programmi di videoscrittura, correttore ortografico e sintesi vocale,</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o diversi ausili tecnologici (maggiori distributori Anastasis o </w:t>
      </w:r>
      <w:proofErr w:type="spellStart"/>
      <w:r>
        <w:rPr>
          <w:rFonts w:ascii="Calibri" w:hAnsi="Calibri" w:cs="Calibri"/>
          <w:color w:val="000000"/>
          <w:sz w:val="24"/>
          <w:szCs w:val="24"/>
          <w:lang w:val="it-IT"/>
        </w:rPr>
        <w:t>Erickson</w:t>
      </w:r>
      <w:proofErr w:type="spellEnd"/>
      <w:r>
        <w:rPr>
          <w:rFonts w:ascii="Calibri" w:hAnsi="Calibri" w:cs="Calibri"/>
          <w:color w:val="000000"/>
          <w:sz w:val="24"/>
          <w:szCs w:val="24"/>
          <w:lang w:val="it-IT"/>
        </w:rPr>
        <w:t xml:space="preser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Audiolibri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Testi scolastici con allegati CD-ROM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Testi in formato PDF – Biblioteca digitale  (reperibili presso AID)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Traduttori automatici digitali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Schede per le forme verbali, l’analisi grammaticale, logica e del periodo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Dizionari in lingua straniera computerizzati con tabelle e traduttori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Tabelle e mappe concettuali per tutte le discipline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Cartine geografiche e storiche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Tavola pitagorica e tabelle delle misure e delle formule geometriche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Strutturazione dei problemi per fasi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Calcolatrice </w:t>
      </w:r>
    </w:p>
    <w:p w:rsidR="00324C81" w:rsidRDefault="00324C81" w:rsidP="00324C81">
      <w:pPr>
        <w:widowControl/>
        <w:autoSpaceDE w:val="0"/>
        <w:autoSpaceDN w:val="0"/>
        <w:adjustRightInd w:val="0"/>
        <w:rPr>
          <w:rFonts w:ascii="Calibri" w:hAnsi="Calibri" w:cs="Calibri"/>
          <w:color w:val="000000"/>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Lettura da parte dell’insegnante dei compiti in classe scritti.</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b/>
          <w:bCs/>
          <w:color w:val="000000"/>
          <w:sz w:val="28"/>
          <w:szCs w:val="28"/>
          <w:lang w:val="it-IT"/>
        </w:rPr>
        <w:t xml:space="preserve">MISURE DISPENSATIVE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Non richiedere: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a) Lettura ad alta voce </w:t>
      </w:r>
    </w:p>
    <w:p w:rsidR="00324C81" w:rsidRDefault="00324C81" w:rsidP="00324C81">
      <w:pPr>
        <w:widowControl/>
        <w:autoSpaceDE w:val="0"/>
        <w:autoSpaceDN w:val="0"/>
        <w:adjustRightInd w:val="0"/>
        <w:rPr>
          <w:rFonts w:ascii="Calibri" w:hAnsi="Calibri" w:cs="Calibri"/>
          <w:color w:val="000000"/>
          <w:sz w:val="20"/>
          <w:szCs w:val="20"/>
          <w:lang w:val="it-IT"/>
        </w:rPr>
      </w:pP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0"/>
          <w:szCs w:val="20"/>
          <w:lang w:val="it-IT"/>
        </w:rPr>
        <w:t xml:space="preserve">www.saperepiu.it - www.tuttodsa.it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0"/>
          <w:szCs w:val="20"/>
          <w:lang w:val="it-IT"/>
        </w:rPr>
        <w:t xml:space="preserve"> Tutti i Diritti Riservati – Vietata qualsiasi duplicazione del materiale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0"/>
          <w:szCs w:val="20"/>
          <w:lang w:val="it-IT"/>
        </w:rPr>
        <w:t xml:space="preser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lang w:val="it-IT"/>
        </w:rPr>
        <w:t xml:space="preser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b/>
          <w:bCs/>
          <w:color w:val="000000"/>
          <w:sz w:val="24"/>
          <w:szCs w:val="24"/>
          <w:lang w:val="it-IT"/>
        </w:rPr>
        <w:t xml:space="preserve"> </w:t>
      </w:r>
    </w:p>
    <w:p w:rsidR="00324C81" w:rsidRDefault="00324C81" w:rsidP="00324C81">
      <w:pPr>
        <w:widowControl/>
        <w:autoSpaceDE w:val="0"/>
        <w:autoSpaceDN w:val="0"/>
        <w:adjustRightInd w:val="0"/>
        <w:rPr>
          <w:rFonts w:ascii="Calibri" w:hAnsi="Calibri" w:cs="Calibri"/>
          <w:b/>
          <w:bCs/>
          <w:color w:val="000000"/>
          <w:sz w:val="28"/>
          <w:szCs w:val="28"/>
          <w:lang w:val="it-IT"/>
        </w:rPr>
      </w:pP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b/>
          <w:bCs/>
          <w:color w:val="000000"/>
          <w:sz w:val="28"/>
          <w:szCs w:val="28"/>
          <w:lang w:val="it-IT"/>
        </w:rPr>
        <w:t>STRUMENTI COMPENSATIVI E MISURE DISPENSATIVE</w:t>
      </w:r>
      <w:r>
        <w:rPr>
          <w:rFonts w:ascii="Calibri" w:hAnsi="Calibri" w:cs="Calibri"/>
          <w:color w:val="000000"/>
          <w:sz w:val="28"/>
          <w:szCs w:val="28"/>
          <w:lang w:val="it-IT"/>
        </w:rPr>
        <w:t xml:space="preser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b) Scrittura veloce sotto dettatura (prendere appunti)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c) Uso del vocabolario cartaceo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d) Studio mnemonico (in particolar modo delle forme verbali)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e) La scrittura in corsivo in favore dello stampato maiuscolo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Evitare l’uso di materiale scritto a mano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Evitare le correzioni ortografiche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Assegnare tempi maggiori per le prove scritte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Interrogazioni programmate e verifiche comunicate per tempo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Evitare più di una verifica o interrogazione nella stessa giornata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Assegnare compiti a casa in misura ridotta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Favorire l’apprendimento della lingua straniera nella forma orale.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b/>
          <w:bCs/>
          <w:color w:val="000000"/>
          <w:sz w:val="28"/>
          <w:szCs w:val="28"/>
          <w:lang w:val="it-IT"/>
        </w:rPr>
        <w:t xml:space="preserve">CONSIGLI METODOLOGICI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Sostenere e incoraggiare l’apprendimento attraverso l’utilizzo degli strumenti compensativi </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 xml:space="preserve">Affiancare al linguaggio verbale altri codici (immagini, esperienze…) </w:t>
      </w:r>
    </w:p>
    <w:p w:rsidR="00324C81" w:rsidRDefault="00324C81" w:rsidP="00324C81">
      <w:pPr>
        <w:widowControl/>
        <w:autoSpaceDE w:val="0"/>
        <w:autoSpaceDN w:val="0"/>
        <w:adjustRightInd w:val="0"/>
        <w:rPr>
          <w:rFonts w:ascii="Calibri" w:hAnsi="Calibri" w:cs="Calibri"/>
          <w:color w:val="000000"/>
          <w:sz w:val="24"/>
          <w:szCs w:val="24"/>
          <w:lang w:val="it-IT"/>
        </w:rPr>
      </w:pPr>
      <w:r>
        <w:rPr>
          <w:rFonts w:ascii="Symbol" w:hAnsi="Symbol" w:cs="Symbol"/>
          <w:color w:val="000000"/>
          <w:sz w:val="24"/>
          <w:szCs w:val="24"/>
          <w:lang w:val="it-IT"/>
        </w:rPr>
        <w:t></w:t>
      </w:r>
      <w:r>
        <w:rPr>
          <w:rFonts w:ascii="Symbol" w:hAnsi="Symbol" w:cs="Symbol"/>
          <w:color w:val="000000"/>
          <w:sz w:val="24"/>
          <w:szCs w:val="24"/>
          <w:lang w:val="it-IT"/>
        </w:rPr>
        <w:t></w:t>
      </w:r>
      <w:r>
        <w:rPr>
          <w:rFonts w:ascii="Calibri" w:hAnsi="Calibri" w:cs="Calibri"/>
          <w:color w:val="000000"/>
          <w:sz w:val="24"/>
          <w:szCs w:val="24"/>
          <w:lang w:val="it-IT"/>
        </w:rPr>
        <w:t>Lavoro per gruppi dove possano essere messe in risalto le risorse del singolo più delle</w:t>
      </w:r>
    </w:p>
    <w:p w:rsidR="00324C81" w:rsidRDefault="00324C81" w:rsidP="00324C81">
      <w:pPr>
        <w:widowControl/>
        <w:autoSpaceDE w:val="0"/>
        <w:autoSpaceDN w:val="0"/>
        <w:adjustRightInd w:val="0"/>
        <w:rPr>
          <w:rFonts w:ascii="Times New Roman" w:hAnsi="Times New Roman" w:cs="Times New Roman"/>
          <w:sz w:val="24"/>
          <w:szCs w:val="24"/>
          <w:lang w:val="it-IT"/>
        </w:rPr>
      </w:pPr>
      <w:r>
        <w:rPr>
          <w:rFonts w:ascii="Calibri" w:hAnsi="Calibri" w:cs="Calibri"/>
          <w:color w:val="000000"/>
          <w:sz w:val="24"/>
          <w:szCs w:val="24"/>
          <w:lang w:val="it-IT"/>
        </w:rPr>
        <w:t xml:space="preserve">difficoltà.  </w:t>
      </w:r>
    </w:p>
    <w:p w:rsidR="00324C81" w:rsidRPr="000C51E7" w:rsidRDefault="00324C81" w:rsidP="00324C81">
      <w:pPr>
        <w:jc w:val="center"/>
        <w:rPr>
          <w:sz w:val="32"/>
          <w:szCs w:val="32"/>
          <w:lang w:val="it-IT"/>
        </w:rPr>
      </w:pPr>
      <w:r w:rsidRPr="000C51E7">
        <w:rPr>
          <w:sz w:val="32"/>
          <w:szCs w:val="32"/>
          <w:lang w:val="it-IT"/>
        </w:rPr>
        <w:lastRenderedPageBreak/>
        <w:t xml:space="preserve">Format </w:t>
      </w:r>
    </w:p>
    <w:p w:rsidR="00324C81" w:rsidRPr="000C51E7" w:rsidRDefault="00324C81" w:rsidP="00324C81">
      <w:pPr>
        <w:jc w:val="center"/>
        <w:rPr>
          <w:smallCaps/>
          <w:sz w:val="32"/>
          <w:szCs w:val="32"/>
          <w:lang w:val="it-IT"/>
        </w:rPr>
      </w:pPr>
      <w:r w:rsidRPr="000C51E7">
        <w:rPr>
          <w:smallCaps/>
          <w:sz w:val="32"/>
          <w:szCs w:val="32"/>
          <w:lang w:val="it-IT"/>
        </w:rPr>
        <w:t>Piano Didattico Personalizzato</w:t>
      </w:r>
    </w:p>
    <w:p w:rsidR="00324C81" w:rsidRPr="000C51E7" w:rsidRDefault="00324C81" w:rsidP="00324C81">
      <w:pPr>
        <w:jc w:val="center"/>
        <w:rPr>
          <w:smallCaps/>
          <w:sz w:val="28"/>
          <w:szCs w:val="28"/>
          <w:lang w:val="it-IT"/>
        </w:rPr>
      </w:pPr>
      <w:r w:rsidRPr="000C51E7">
        <w:rPr>
          <w:smallCaps/>
          <w:sz w:val="28"/>
          <w:szCs w:val="28"/>
          <w:lang w:val="it-IT"/>
        </w:rPr>
        <w:t xml:space="preserve">Scuola PRIMARIA </w:t>
      </w:r>
      <w:r>
        <w:rPr>
          <w:smallCaps/>
          <w:sz w:val="28"/>
          <w:szCs w:val="28"/>
          <w:lang w:val="it-IT"/>
        </w:rPr>
        <w:t xml:space="preserve"> </w:t>
      </w:r>
      <w:r w:rsidRPr="000C51E7">
        <w:rPr>
          <w:smallCaps/>
          <w:sz w:val="28"/>
          <w:szCs w:val="28"/>
          <w:lang w:val="it-IT"/>
        </w:rPr>
        <w:t xml:space="preserve">E </w:t>
      </w:r>
      <w:r>
        <w:rPr>
          <w:smallCaps/>
          <w:sz w:val="28"/>
          <w:szCs w:val="28"/>
          <w:lang w:val="it-IT"/>
        </w:rPr>
        <w:t xml:space="preserve"> </w:t>
      </w:r>
      <w:r w:rsidRPr="000C51E7">
        <w:rPr>
          <w:smallCaps/>
          <w:sz w:val="28"/>
          <w:szCs w:val="28"/>
          <w:lang w:val="it-IT"/>
        </w:rPr>
        <w:t>secondaria</w:t>
      </w:r>
    </w:p>
    <w:p w:rsidR="00324C81" w:rsidRPr="000C51E7" w:rsidRDefault="00324C81" w:rsidP="00324C81">
      <w:pPr>
        <w:rPr>
          <w:smallCaps/>
          <w:sz w:val="32"/>
          <w:szCs w:val="32"/>
          <w:lang w:val="it-IT"/>
        </w:rPr>
      </w:pPr>
    </w:p>
    <w:p w:rsidR="00324C81" w:rsidRPr="000C51E7" w:rsidRDefault="00324C81" w:rsidP="00324C81">
      <w:pPr>
        <w:rPr>
          <w:smallCaps/>
          <w:sz w:val="32"/>
          <w:szCs w:val="32"/>
          <w:lang w:val="it-IT"/>
        </w:rPr>
      </w:pPr>
    </w:p>
    <w:p w:rsidR="00324C81" w:rsidRPr="000C51E7" w:rsidRDefault="00324C81" w:rsidP="00324C81">
      <w:pPr>
        <w:rPr>
          <w:smallCaps/>
          <w:sz w:val="28"/>
          <w:szCs w:val="28"/>
          <w:lang w:val="it-IT"/>
        </w:rPr>
      </w:pPr>
    </w:p>
    <w:p w:rsidR="00324C81" w:rsidRPr="000C51E7" w:rsidRDefault="00324C81" w:rsidP="00324C81">
      <w:pPr>
        <w:rPr>
          <w:sz w:val="28"/>
          <w:szCs w:val="28"/>
          <w:lang w:val="it-IT"/>
        </w:rPr>
      </w:pPr>
      <w:r w:rsidRPr="000C51E7">
        <w:rPr>
          <w:sz w:val="28"/>
          <w:szCs w:val="28"/>
          <w:lang w:val="it-IT"/>
        </w:rPr>
        <w:t>ISTITUZIONE SCOLASTICA: ……………………………………………</w:t>
      </w:r>
    </w:p>
    <w:p w:rsidR="00324C81" w:rsidRPr="000C51E7" w:rsidRDefault="00324C81" w:rsidP="00324C81">
      <w:pPr>
        <w:rPr>
          <w:sz w:val="28"/>
          <w:szCs w:val="28"/>
          <w:lang w:val="it-IT"/>
        </w:rPr>
      </w:pPr>
    </w:p>
    <w:p w:rsidR="00324C81" w:rsidRPr="000C51E7" w:rsidRDefault="00324C81" w:rsidP="00324C81">
      <w:pPr>
        <w:rPr>
          <w:sz w:val="28"/>
          <w:szCs w:val="28"/>
          <w:lang w:val="it-IT"/>
        </w:rPr>
      </w:pPr>
      <w:r w:rsidRPr="000C51E7">
        <w:rPr>
          <w:sz w:val="28"/>
          <w:szCs w:val="28"/>
          <w:lang w:val="it-IT"/>
        </w:rPr>
        <w:t>ANNO SCOLASTICO: ………………………………………………</w:t>
      </w:r>
    </w:p>
    <w:p w:rsidR="00324C81" w:rsidRPr="000C51E7" w:rsidRDefault="00324C81" w:rsidP="00324C81">
      <w:pPr>
        <w:rPr>
          <w:sz w:val="28"/>
          <w:szCs w:val="28"/>
          <w:lang w:val="it-IT"/>
        </w:rPr>
      </w:pPr>
    </w:p>
    <w:p w:rsidR="00324C81" w:rsidRPr="000C51E7" w:rsidRDefault="00324C81" w:rsidP="00324C81">
      <w:pPr>
        <w:rPr>
          <w:sz w:val="28"/>
          <w:szCs w:val="28"/>
          <w:lang w:val="it-IT"/>
        </w:rPr>
      </w:pPr>
      <w:r w:rsidRPr="000C51E7">
        <w:rPr>
          <w:sz w:val="28"/>
          <w:szCs w:val="28"/>
          <w:lang w:val="it-IT"/>
        </w:rPr>
        <w:t>ALUNNO: ………………………………………………….</w:t>
      </w:r>
    </w:p>
    <w:p w:rsidR="00324C81" w:rsidRPr="000C51E7" w:rsidRDefault="00324C81" w:rsidP="00324C81">
      <w:pPr>
        <w:rPr>
          <w:lang w:val="it-IT"/>
        </w:rPr>
      </w:pPr>
    </w:p>
    <w:p w:rsidR="00324C81" w:rsidRPr="000C51E7" w:rsidRDefault="00324C81" w:rsidP="00324C81">
      <w:pPr>
        <w:rPr>
          <w:lang w:val="it-IT"/>
        </w:rPr>
      </w:pPr>
    </w:p>
    <w:p w:rsidR="00324C81" w:rsidRDefault="00324C81" w:rsidP="00F738F5">
      <w:pPr>
        <w:widowControl/>
        <w:numPr>
          <w:ilvl w:val="0"/>
          <w:numId w:val="1"/>
        </w:numPr>
        <w:tabs>
          <w:tab w:val="clear" w:pos="0"/>
          <w:tab w:val="left" w:pos="720"/>
        </w:tabs>
        <w:suppressAutoHyphens/>
        <w:rPr>
          <w:sz w:val="28"/>
          <w:szCs w:val="28"/>
        </w:rPr>
      </w:pPr>
      <w:proofErr w:type="spellStart"/>
      <w:r>
        <w:rPr>
          <w:sz w:val="28"/>
          <w:szCs w:val="28"/>
        </w:rPr>
        <w:t>Dati</w:t>
      </w:r>
      <w:proofErr w:type="spellEnd"/>
      <w:r>
        <w:rPr>
          <w:sz w:val="28"/>
          <w:szCs w:val="28"/>
        </w:rPr>
        <w:t xml:space="preserve"> </w:t>
      </w:r>
      <w:proofErr w:type="spellStart"/>
      <w:r>
        <w:rPr>
          <w:sz w:val="28"/>
          <w:szCs w:val="28"/>
        </w:rPr>
        <w:t>generali</w:t>
      </w:r>
      <w:proofErr w:type="spellEnd"/>
    </w:p>
    <w:p w:rsidR="00324C81" w:rsidRDefault="00324C81" w:rsidP="00324C81">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24C81" w:rsidTr="00341161">
        <w:tc>
          <w:tcPr>
            <w:tcW w:w="3708" w:type="dxa"/>
            <w:tcBorders>
              <w:top w:val="single" w:sz="4" w:space="0" w:color="000000"/>
              <w:left w:val="single" w:sz="4" w:space="0" w:color="000000"/>
              <w:bottom w:val="single" w:sz="4" w:space="0" w:color="000000"/>
            </w:tcBorders>
          </w:tcPr>
          <w:p w:rsidR="00324C81" w:rsidRDefault="00324C81" w:rsidP="00341161">
            <w:pPr>
              <w:snapToGrid w:val="0"/>
              <w:rPr>
                <w:sz w:val="28"/>
                <w:szCs w:val="28"/>
              </w:rPr>
            </w:pPr>
            <w:r>
              <w:rPr>
                <w:sz w:val="28"/>
                <w:szCs w:val="28"/>
              </w:rPr>
              <w:t xml:space="preserve">Nome e </w:t>
            </w:r>
            <w:proofErr w:type="spellStart"/>
            <w:r>
              <w:rPr>
                <w:sz w:val="28"/>
                <w:szCs w:val="28"/>
              </w:rPr>
              <w:t>cognome</w:t>
            </w:r>
            <w:proofErr w:type="spellEnd"/>
          </w:p>
          <w:p w:rsidR="00324C81" w:rsidRDefault="00324C81" w:rsidP="00341161">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24C81" w:rsidRDefault="00324C81" w:rsidP="00341161">
            <w:pPr>
              <w:snapToGrid w:val="0"/>
            </w:pPr>
          </w:p>
        </w:tc>
      </w:tr>
      <w:tr w:rsidR="00324C81" w:rsidTr="00341161">
        <w:tc>
          <w:tcPr>
            <w:tcW w:w="3708" w:type="dxa"/>
            <w:tcBorders>
              <w:top w:val="single" w:sz="4" w:space="0" w:color="000000"/>
              <w:left w:val="single" w:sz="4" w:space="0" w:color="000000"/>
              <w:bottom w:val="single" w:sz="4" w:space="0" w:color="000000"/>
            </w:tcBorders>
          </w:tcPr>
          <w:p w:rsidR="00324C81" w:rsidRDefault="00324C81" w:rsidP="00341161">
            <w:pPr>
              <w:snapToGrid w:val="0"/>
              <w:rPr>
                <w:sz w:val="28"/>
                <w:szCs w:val="28"/>
              </w:rPr>
            </w:pPr>
            <w:r>
              <w:rPr>
                <w:sz w:val="28"/>
                <w:szCs w:val="28"/>
              </w:rPr>
              <w:t xml:space="preserve">Data di </w:t>
            </w:r>
            <w:proofErr w:type="spellStart"/>
            <w:r>
              <w:rPr>
                <w:sz w:val="28"/>
                <w:szCs w:val="28"/>
              </w:rPr>
              <w:t>nascita</w:t>
            </w:r>
            <w:proofErr w:type="spellEnd"/>
          </w:p>
          <w:p w:rsidR="00324C81" w:rsidRDefault="00324C81" w:rsidP="00341161">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24C81" w:rsidRDefault="00324C81" w:rsidP="00341161">
            <w:pPr>
              <w:snapToGrid w:val="0"/>
            </w:pPr>
          </w:p>
        </w:tc>
      </w:tr>
      <w:tr w:rsidR="00324C81" w:rsidTr="00341161">
        <w:tc>
          <w:tcPr>
            <w:tcW w:w="3708" w:type="dxa"/>
            <w:tcBorders>
              <w:top w:val="single" w:sz="4" w:space="0" w:color="000000"/>
              <w:left w:val="single" w:sz="4" w:space="0" w:color="000000"/>
              <w:bottom w:val="single" w:sz="4" w:space="0" w:color="000000"/>
            </w:tcBorders>
          </w:tcPr>
          <w:p w:rsidR="00324C81" w:rsidRDefault="00324C81" w:rsidP="00341161">
            <w:pPr>
              <w:snapToGrid w:val="0"/>
              <w:rPr>
                <w:sz w:val="28"/>
                <w:szCs w:val="28"/>
              </w:rPr>
            </w:pPr>
            <w:proofErr w:type="spellStart"/>
            <w:r>
              <w:rPr>
                <w:sz w:val="28"/>
                <w:szCs w:val="28"/>
              </w:rPr>
              <w:t>Classe</w:t>
            </w:r>
            <w:proofErr w:type="spellEnd"/>
          </w:p>
          <w:p w:rsidR="00324C81" w:rsidRDefault="00324C81" w:rsidP="00341161">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24C81" w:rsidRDefault="00324C81" w:rsidP="00341161">
            <w:pPr>
              <w:snapToGrid w:val="0"/>
            </w:pPr>
          </w:p>
        </w:tc>
      </w:tr>
      <w:tr w:rsidR="00324C81" w:rsidTr="00341161">
        <w:tc>
          <w:tcPr>
            <w:tcW w:w="3708" w:type="dxa"/>
            <w:tcBorders>
              <w:top w:val="single" w:sz="4" w:space="0" w:color="000000"/>
              <w:left w:val="single" w:sz="4" w:space="0" w:color="000000"/>
              <w:bottom w:val="single" w:sz="4" w:space="0" w:color="000000"/>
            </w:tcBorders>
          </w:tcPr>
          <w:p w:rsidR="00324C81" w:rsidRDefault="00324C81" w:rsidP="00341161">
            <w:pPr>
              <w:snapToGrid w:val="0"/>
              <w:rPr>
                <w:sz w:val="28"/>
                <w:szCs w:val="28"/>
              </w:rPr>
            </w:pPr>
            <w:proofErr w:type="spellStart"/>
            <w:r>
              <w:rPr>
                <w:sz w:val="28"/>
                <w:szCs w:val="28"/>
              </w:rPr>
              <w:t>Insegnante</w:t>
            </w:r>
            <w:proofErr w:type="spellEnd"/>
            <w:r>
              <w:rPr>
                <w:sz w:val="28"/>
                <w:szCs w:val="28"/>
              </w:rPr>
              <w:t xml:space="preserve"> </w:t>
            </w:r>
            <w:proofErr w:type="spellStart"/>
            <w:r>
              <w:rPr>
                <w:sz w:val="28"/>
                <w:szCs w:val="28"/>
              </w:rPr>
              <w:t>coordinatore</w:t>
            </w:r>
            <w:proofErr w:type="spellEnd"/>
            <w:r>
              <w:rPr>
                <w:sz w:val="28"/>
                <w:szCs w:val="28"/>
              </w:rPr>
              <w:t xml:space="preserve"> </w:t>
            </w:r>
            <w:proofErr w:type="spellStart"/>
            <w:r>
              <w:rPr>
                <w:sz w:val="28"/>
                <w:szCs w:val="28"/>
              </w:rPr>
              <w:t>della</w:t>
            </w:r>
            <w:proofErr w:type="spellEnd"/>
            <w:r>
              <w:rPr>
                <w:sz w:val="28"/>
                <w:szCs w:val="28"/>
              </w:rPr>
              <w:t xml:space="preserve"> </w:t>
            </w:r>
            <w:proofErr w:type="spellStart"/>
            <w:r>
              <w:rPr>
                <w:sz w:val="28"/>
                <w:szCs w:val="28"/>
              </w:rPr>
              <w:t>classe</w:t>
            </w:r>
            <w:proofErr w:type="spellEnd"/>
          </w:p>
          <w:p w:rsidR="00324C81" w:rsidRDefault="00324C81" w:rsidP="00341161">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24C81" w:rsidRDefault="00324C81" w:rsidP="00341161">
            <w:pPr>
              <w:snapToGrid w:val="0"/>
            </w:pPr>
          </w:p>
        </w:tc>
      </w:tr>
      <w:tr w:rsidR="00324C81" w:rsidTr="00341161">
        <w:tc>
          <w:tcPr>
            <w:tcW w:w="3708" w:type="dxa"/>
            <w:tcBorders>
              <w:top w:val="single" w:sz="4" w:space="0" w:color="000000"/>
              <w:left w:val="single" w:sz="4" w:space="0" w:color="000000"/>
              <w:bottom w:val="single" w:sz="4" w:space="0" w:color="000000"/>
            </w:tcBorders>
          </w:tcPr>
          <w:p w:rsidR="00324C81" w:rsidRDefault="00324C81" w:rsidP="00341161">
            <w:pPr>
              <w:snapToGrid w:val="0"/>
              <w:rPr>
                <w:sz w:val="28"/>
                <w:szCs w:val="28"/>
              </w:rPr>
            </w:pPr>
            <w:proofErr w:type="spellStart"/>
            <w:r>
              <w:rPr>
                <w:sz w:val="28"/>
                <w:szCs w:val="28"/>
              </w:rPr>
              <w:t>Diagnosi</w:t>
            </w:r>
            <w:proofErr w:type="spellEnd"/>
            <w:r>
              <w:rPr>
                <w:sz w:val="28"/>
                <w:szCs w:val="28"/>
              </w:rPr>
              <w:t xml:space="preserve"> medico-</w:t>
            </w:r>
            <w:proofErr w:type="spellStart"/>
            <w:r>
              <w:rPr>
                <w:sz w:val="28"/>
                <w:szCs w:val="28"/>
              </w:rPr>
              <w:t>specialistica</w:t>
            </w:r>
            <w:proofErr w:type="spellEnd"/>
          </w:p>
        </w:tc>
        <w:tc>
          <w:tcPr>
            <w:tcW w:w="6080" w:type="dxa"/>
            <w:tcBorders>
              <w:top w:val="single" w:sz="4" w:space="0" w:color="000000"/>
              <w:left w:val="single" w:sz="4" w:space="0" w:color="000000"/>
              <w:bottom w:val="single" w:sz="4" w:space="0" w:color="000000"/>
              <w:right w:val="single" w:sz="4" w:space="0" w:color="000000"/>
            </w:tcBorders>
          </w:tcPr>
          <w:p w:rsidR="00324C81" w:rsidRDefault="00324C81" w:rsidP="00341161">
            <w:pPr>
              <w:snapToGrid w:val="0"/>
            </w:pPr>
            <w:proofErr w:type="spellStart"/>
            <w:r>
              <w:t>redatta</w:t>
            </w:r>
            <w:proofErr w:type="spellEnd"/>
            <w:r>
              <w:t xml:space="preserve"> in data…</w:t>
            </w:r>
          </w:p>
          <w:p w:rsidR="00324C81" w:rsidRDefault="00324C81" w:rsidP="00341161">
            <w:r>
              <w:t>da…</w:t>
            </w:r>
          </w:p>
          <w:p w:rsidR="00324C81" w:rsidRDefault="00324C81" w:rsidP="00341161">
            <w:proofErr w:type="spellStart"/>
            <w:r>
              <w:t>presso</w:t>
            </w:r>
            <w:proofErr w:type="spellEnd"/>
            <w:r>
              <w:t>…</w:t>
            </w:r>
          </w:p>
          <w:p w:rsidR="00324C81" w:rsidRDefault="00324C81" w:rsidP="00341161">
            <w:proofErr w:type="spellStart"/>
            <w:r>
              <w:t>aggiornata</w:t>
            </w:r>
            <w:proofErr w:type="spellEnd"/>
            <w:r>
              <w:t xml:space="preserve"> in data…</w:t>
            </w:r>
          </w:p>
          <w:p w:rsidR="00324C81" w:rsidRDefault="00324C81" w:rsidP="00341161">
            <w:r>
              <w:t>da</w:t>
            </w:r>
          </w:p>
          <w:p w:rsidR="00324C81" w:rsidRDefault="00324C81" w:rsidP="00341161">
            <w:proofErr w:type="spellStart"/>
            <w:r>
              <w:t>presso</w:t>
            </w:r>
            <w:proofErr w:type="spellEnd"/>
            <w:r>
              <w:t>…</w:t>
            </w:r>
          </w:p>
        </w:tc>
      </w:tr>
      <w:tr w:rsidR="00324C81" w:rsidTr="00341161">
        <w:tc>
          <w:tcPr>
            <w:tcW w:w="3708" w:type="dxa"/>
            <w:tcBorders>
              <w:top w:val="single" w:sz="4" w:space="0" w:color="000000"/>
              <w:left w:val="single" w:sz="4" w:space="0" w:color="000000"/>
              <w:bottom w:val="single" w:sz="4" w:space="0" w:color="000000"/>
            </w:tcBorders>
          </w:tcPr>
          <w:p w:rsidR="00324C81" w:rsidRPr="000C51E7" w:rsidRDefault="00324C81" w:rsidP="00341161">
            <w:pPr>
              <w:snapToGrid w:val="0"/>
              <w:rPr>
                <w:sz w:val="28"/>
                <w:szCs w:val="28"/>
                <w:lang w:val="it-IT"/>
              </w:rPr>
            </w:pPr>
            <w:r w:rsidRPr="000C51E7">
              <w:rPr>
                <w:sz w:val="28"/>
                <w:szCs w:val="28"/>
                <w:lang w:val="it-IT"/>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324C81" w:rsidRPr="000C51E7" w:rsidRDefault="00324C81" w:rsidP="00341161">
            <w:pPr>
              <w:snapToGrid w:val="0"/>
              <w:rPr>
                <w:lang w:val="it-IT"/>
              </w:rPr>
            </w:pPr>
            <w:r w:rsidRPr="000C51E7">
              <w:rPr>
                <w:lang w:val="it-IT"/>
              </w:rPr>
              <w:t xml:space="preserve">effettuati da… </w:t>
            </w:r>
          </w:p>
          <w:p w:rsidR="00324C81" w:rsidRPr="000C51E7" w:rsidRDefault="00324C81" w:rsidP="00341161">
            <w:pPr>
              <w:rPr>
                <w:lang w:val="it-IT"/>
              </w:rPr>
            </w:pPr>
            <w:r w:rsidRPr="000C51E7">
              <w:rPr>
                <w:lang w:val="it-IT"/>
              </w:rPr>
              <w:t>presso…</w:t>
            </w:r>
          </w:p>
          <w:p w:rsidR="00324C81" w:rsidRPr="000C51E7" w:rsidRDefault="00324C81" w:rsidP="00341161">
            <w:pPr>
              <w:rPr>
                <w:lang w:val="it-IT"/>
              </w:rPr>
            </w:pPr>
            <w:r w:rsidRPr="000C51E7">
              <w:rPr>
                <w:lang w:val="it-IT"/>
              </w:rPr>
              <w:t>periodo e frequenza…..</w:t>
            </w:r>
          </w:p>
          <w:p w:rsidR="00324C81" w:rsidRDefault="00324C81" w:rsidP="00341161">
            <w:proofErr w:type="spellStart"/>
            <w:r>
              <w:t>modalità</w:t>
            </w:r>
            <w:proofErr w:type="spellEnd"/>
            <w:r>
              <w:t>….</w:t>
            </w:r>
          </w:p>
        </w:tc>
      </w:tr>
      <w:tr w:rsidR="00324C81" w:rsidRPr="00E5340D" w:rsidTr="00341161">
        <w:tc>
          <w:tcPr>
            <w:tcW w:w="3708" w:type="dxa"/>
            <w:tcBorders>
              <w:top w:val="single" w:sz="4" w:space="0" w:color="000000"/>
              <w:left w:val="single" w:sz="4" w:space="0" w:color="000000"/>
              <w:bottom w:val="single" w:sz="4" w:space="0" w:color="000000"/>
            </w:tcBorders>
          </w:tcPr>
          <w:p w:rsidR="00324C81" w:rsidRDefault="00324C81" w:rsidP="00341161">
            <w:pPr>
              <w:snapToGrid w:val="0"/>
              <w:rPr>
                <w:sz w:val="28"/>
                <w:szCs w:val="28"/>
              </w:rPr>
            </w:pPr>
            <w:proofErr w:type="spellStart"/>
            <w:r>
              <w:rPr>
                <w:sz w:val="28"/>
                <w:szCs w:val="28"/>
              </w:rPr>
              <w:t>Scolarizzazione</w:t>
            </w:r>
            <w:proofErr w:type="spellEnd"/>
            <w:r>
              <w:rPr>
                <w:sz w:val="28"/>
                <w:szCs w:val="28"/>
              </w:rPr>
              <w:t xml:space="preserve"> </w:t>
            </w:r>
            <w:proofErr w:type="spellStart"/>
            <w:r>
              <w:rPr>
                <w:sz w:val="28"/>
                <w:szCs w:val="28"/>
              </w:rPr>
              <w:t>pregressa</w:t>
            </w:r>
            <w:proofErr w:type="spellEnd"/>
          </w:p>
          <w:p w:rsidR="00324C81" w:rsidRDefault="00324C81" w:rsidP="00341161">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24C81" w:rsidRPr="000C51E7" w:rsidRDefault="00324C81" w:rsidP="00341161">
            <w:pPr>
              <w:snapToGrid w:val="0"/>
              <w:rPr>
                <w:lang w:val="it-IT"/>
              </w:rPr>
            </w:pPr>
            <w:r w:rsidRPr="000C51E7">
              <w:rPr>
                <w:lang w:val="it-IT"/>
              </w:rPr>
              <w:t>Documentazione relativa alla scolarizzazione e alla didattica nella scuola dell’infanzia e nella scuola primaria</w:t>
            </w:r>
          </w:p>
          <w:p w:rsidR="00324C81" w:rsidRPr="000C51E7" w:rsidRDefault="00324C81" w:rsidP="00341161">
            <w:pPr>
              <w:rPr>
                <w:lang w:val="it-IT"/>
              </w:rPr>
            </w:pPr>
          </w:p>
        </w:tc>
      </w:tr>
      <w:tr w:rsidR="00324C81" w:rsidTr="00341161">
        <w:tc>
          <w:tcPr>
            <w:tcW w:w="3708" w:type="dxa"/>
            <w:tcBorders>
              <w:top w:val="single" w:sz="4" w:space="0" w:color="000000"/>
              <w:left w:val="single" w:sz="4" w:space="0" w:color="000000"/>
              <w:bottom w:val="single" w:sz="4" w:space="0" w:color="000000"/>
            </w:tcBorders>
          </w:tcPr>
          <w:p w:rsidR="00324C81" w:rsidRDefault="00324C81" w:rsidP="00341161">
            <w:pPr>
              <w:snapToGrid w:val="0"/>
              <w:rPr>
                <w:sz w:val="28"/>
                <w:szCs w:val="28"/>
              </w:rPr>
            </w:pPr>
            <w:proofErr w:type="spellStart"/>
            <w:r>
              <w:rPr>
                <w:sz w:val="28"/>
                <w:szCs w:val="28"/>
              </w:rPr>
              <w:t>Rapporti</w:t>
            </w:r>
            <w:proofErr w:type="spellEnd"/>
            <w:r>
              <w:rPr>
                <w:sz w:val="28"/>
                <w:szCs w:val="28"/>
              </w:rPr>
              <w:t xml:space="preserve"> </w:t>
            </w:r>
            <w:proofErr w:type="spellStart"/>
            <w:r>
              <w:rPr>
                <w:sz w:val="28"/>
                <w:szCs w:val="28"/>
              </w:rPr>
              <w:t>scuola-famiglia</w:t>
            </w:r>
            <w:proofErr w:type="spellEnd"/>
          </w:p>
        </w:tc>
        <w:tc>
          <w:tcPr>
            <w:tcW w:w="6080" w:type="dxa"/>
            <w:tcBorders>
              <w:top w:val="single" w:sz="4" w:space="0" w:color="000000"/>
              <w:left w:val="single" w:sz="4" w:space="0" w:color="000000"/>
              <w:bottom w:val="single" w:sz="4" w:space="0" w:color="000000"/>
              <w:right w:val="single" w:sz="4" w:space="0" w:color="000000"/>
            </w:tcBorders>
          </w:tcPr>
          <w:p w:rsidR="00324C81" w:rsidRDefault="00324C81" w:rsidP="00341161">
            <w:pPr>
              <w:snapToGrid w:val="0"/>
            </w:pPr>
          </w:p>
          <w:p w:rsidR="00324C81" w:rsidRDefault="00324C81" w:rsidP="00341161"/>
          <w:p w:rsidR="00324C81" w:rsidRDefault="00324C81" w:rsidP="00341161"/>
        </w:tc>
      </w:tr>
    </w:tbl>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r>
        <w:br w:type="page"/>
      </w:r>
      <w:r>
        <w:lastRenderedPageBreak/>
        <w:t xml:space="preserve">         </w:t>
      </w:r>
      <w:r>
        <w:tab/>
      </w:r>
    </w:p>
    <w:p w:rsidR="00324C81" w:rsidRDefault="00324C81" w:rsidP="00F738F5">
      <w:pPr>
        <w:widowControl/>
        <w:numPr>
          <w:ilvl w:val="0"/>
          <w:numId w:val="1"/>
        </w:numPr>
        <w:tabs>
          <w:tab w:val="clear" w:pos="0"/>
          <w:tab w:val="num" w:pos="720"/>
        </w:tabs>
        <w:suppressAutoHyphens/>
        <w:rPr>
          <w:sz w:val="28"/>
          <w:szCs w:val="28"/>
        </w:rPr>
      </w:pPr>
      <w:r>
        <w:rPr>
          <w:sz w:val="28"/>
          <w:szCs w:val="28"/>
        </w:rPr>
        <w:t xml:space="preserve">FUNZIONAMENTO DELLE ABILITÀ </w:t>
      </w:r>
    </w:p>
    <w:p w:rsidR="00324C81" w:rsidRDefault="00324C81" w:rsidP="00324C81">
      <w:pPr>
        <w:ind w:left="360" w:firstLine="348"/>
        <w:rPr>
          <w:sz w:val="28"/>
          <w:szCs w:val="28"/>
        </w:rPr>
      </w:pPr>
      <w:r>
        <w:rPr>
          <w:sz w:val="28"/>
          <w:szCs w:val="28"/>
        </w:rPr>
        <w:t>DI LETTURA, SCRITTURA E CALCOLO</w:t>
      </w:r>
    </w:p>
    <w:p w:rsidR="00324C81" w:rsidRDefault="00324C81" w:rsidP="00324C81">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324C81" w:rsidRPr="00E5340D" w:rsidTr="00341161">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p w:rsidR="00324C81" w:rsidRDefault="00324C81" w:rsidP="00341161">
            <w:pPr>
              <w:rPr>
                <w:sz w:val="28"/>
                <w:szCs w:val="28"/>
              </w:rPr>
            </w:pPr>
            <w:r>
              <w:rPr>
                <w:sz w:val="28"/>
                <w:szCs w:val="28"/>
              </w:rPr>
              <w:t xml:space="preserve">        </w:t>
            </w:r>
            <w:proofErr w:type="spellStart"/>
            <w:r>
              <w:rPr>
                <w:sz w:val="28"/>
                <w:szCs w:val="28"/>
              </w:rPr>
              <w:t>Lettura</w:t>
            </w:r>
            <w:proofErr w:type="spellEnd"/>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Elementi</w:t>
            </w:r>
            <w:proofErr w:type="spellEnd"/>
            <w:r>
              <w:rPr>
                <w:sz w:val="28"/>
                <w:szCs w:val="28"/>
              </w:rPr>
              <w:t xml:space="preserve"> </w:t>
            </w:r>
            <w:proofErr w:type="spellStart"/>
            <w:r>
              <w:rPr>
                <w:sz w:val="28"/>
                <w:szCs w:val="28"/>
              </w:rPr>
              <w:t>desunti</w:t>
            </w:r>
            <w:proofErr w:type="spellEnd"/>
            <w:r>
              <w:rPr>
                <w:sz w:val="28"/>
                <w:szCs w:val="28"/>
              </w:rPr>
              <w:t xml:space="preserve"> </w:t>
            </w:r>
            <w:proofErr w:type="spellStart"/>
            <w:r>
              <w:rPr>
                <w:sz w:val="28"/>
                <w:szCs w:val="28"/>
              </w:rPr>
              <w:t>dalla</w:t>
            </w:r>
            <w:proofErr w:type="spellEnd"/>
            <w:r>
              <w:rPr>
                <w:sz w:val="28"/>
                <w:szCs w:val="28"/>
              </w:rPr>
              <w:t xml:space="preserve"> </w:t>
            </w:r>
            <w:proofErr w:type="spellStart"/>
            <w:r>
              <w:rPr>
                <w:sz w:val="28"/>
                <w:szCs w:val="28"/>
              </w:rPr>
              <w:t>diagnosi</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Pr="000C51E7" w:rsidRDefault="00324C81" w:rsidP="00341161">
            <w:pPr>
              <w:snapToGrid w:val="0"/>
              <w:rPr>
                <w:sz w:val="28"/>
                <w:szCs w:val="28"/>
                <w:lang w:val="it-IT"/>
              </w:rPr>
            </w:pPr>
            <w:r w:rsidRPr="000C51E7">
              <w:rPr>
                <w:sz w:val="28"/>
                <w:szCs w:val="28"/>
                <w:lang w:val="it-IT"/>
              </w:rPr>
              <w:t>Elementi desunti dall’osservazione in classe</w:t>
            </w:r>
          </w:p>
        </w:tc>
      </w:tr>
      <w:tr w:rsidR="00324C81" w:rsidTr="0034116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324C81" w:rsidRPr="000C51E7" w:rsidRDefault="00324C81" w:rsidP="00341161">
            <w:pPr>
              <w:snapToGrid w:val="0"/>
              <w:rPr>
                <w:lang w:val="it-IT"/>
              </w:rPr>
            </w:pP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Velocità</w:t>
            </w:r>
            <w:proofErr w:type="spellEnd"/>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
        </w:tc>
      </w:tr>
      <w:tr w:rsidR="00324C81" w:rsidTr="0034116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pP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Correttezza</w:t>
            </w:r>
            <w:proofErr w:type="spellEnd"/>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
        </w:tc>
      </w:tr>
      <w:tr w:rsidR="00324C81" w:rsidTr="00341161">
        <w:trPr>
          <w:cantSplit/>
        </w:trPr>
        <w:tc>
          <w:tcPr>
            <w:tcW w:w="2444"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pP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Comprensione</w:t>
            </w:r>
            <w:proofErr w:type="spellEnd"/>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
        </w:tc>
      </w:tr>
      <w:tr w:rsidR="00324C81" w:rsidRPr="00E5340D" w:rsidTr="00341161">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p w:rsidR="00324C81" w:rsidRDefault="00324C81" w:rsidP="00341161">
            <w:pPr>
              <w:rPr>
                <w:sz w:val="28"/>
                <w:szCs w:val="28"/>
              </w:rPr>
            </w:pPr>
            <w:r>
              <w:rPr>
                <w:sz w:val="28"/>
                <w:szCs w:val="28"/>
              </w:rPr>
              <w:t xml:space="preserve">       </w:t>
            </w:r>
            <w:proofErr w:type="spellStart"/>
            <w:r>
              <w:rPr>
                <w:sz w:val="28"/>
                <w:szCs w:val="28"/>
              </w:rPr>
              <w:t>Scrittura</w:t>
            </w:r>
            <w:proofErr w:type="spellEnd"/>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Elementi</w:t>
            </w:r>
            <w:proofErr w:type="spellEnd"/>
            <w:r>
              <w:rPr>
                <w:sz w:val="28"/>
                <w:szCs w:val="28"/>
              </w:rPr>
              <w:t xml:space="preserve"> </w:t>
            </w:r>
            <w:proofErr w:type="spellStart"/>
            <w:r>
              <w:rPr>
                <w:sz w:val="28"/>
                <w:szCs w:val="28"/>
              </w:rPr>
              <w:t>desunti</w:t>
            </w:r>
            <w:proofErr w:type="spellEnd"/>
            <w:r>
              <w:rPr>
                <w:sz w:val="28"/>
                <w:szCs w:val="28"/>
              </w:rPr>
              <w:t xml:space="preserve"> </w:t>
            </w:r>
            <w:proofErr w:type="spellStart"/>
            <w:r>
              <w:rPr>
                <w:sz w:val="28"/>
                <w:szCs w:val="28"/>
              </w:rPr>
              <w:t>dalla</w:t>
            </w:r>
            <w:proofErr w:type="spellEnd"/>
            <w:r>
              <w:rPr>
                <w:sz w:val="28"/>
                <w:szCs w:val="28"/>
              </w:rPr>
              <w:t xml:space="preserve"> </w:t>
            </w:r>
            <w:proofErr w:type="spellStart"/>
            <w:r>
              <w:rPr>
                <w:sz w:val="28"/>
                <w:szCs w:val="28"/>
              </w:rPr>
              <w:t>diagnosi</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Pr="000C51E7" w:rsidRDefault="00324C81" w:rsidP="00341161">
            <w:pPr>
              <w:snapToGrid w:val="0"/>
              <w:rPr>
                <w:sz w:val="28"/>
                <w:szCs w:val="28"/>
                <w:lang w:val="it-IT"/>
              </w:rPr>
            </w:pPr>
            <w:r w:rsidRPr="000C51E7">
              <w:rPr>
                <w:sz w:val="28"/>
                <w:szCs w:val="28"/>
                <w:lang w:val="it-IT"/>
              </w:rPr>
              <w:t>Elementi desunti dall’osservazione in classe</w:t>
            </w:r>
          </w:p>
        </w:tc>
      </w:tr>
      <w:tr w:rsidR="00324C81" w:rsidTr="0034116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324C81" w:rsidRPr="000C51E7" w:rsidRDefault="00324C81" w:rsidP="00341161">
            <w:pPr>
              <w:snapToGrid w:val="0"/>
              <w:rPr>
                <w:lang w:val="it-IT"/>
              </w:rPr>
            </w:pP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Grafia</w:t>
            </w:r>
            <w:proofErr w:type="spellEnd"/>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
        </w:tc>
      </w:tr>
      <w:tr w:rsidR="00324C81" w:rsidTr="0034116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pP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Tipologia</w:t>
            </w:r>
            <w:proofErr w:type="spellEnd"/>
            <w:r>
              <w:rPr>
                <w:sz w:val="28"/>
                <w:szCs w:val="28"/>
              </w:rPr>
              <w:t xml:space="preserve"> di </w:t>
            </w:r>
            <w:proofErr w:type="spellStart"/>
            <w:r>
              <w:rPr>
                <w:sz w:val="28"/>
                <w:szCs w:val="28"/>
              </w:rPr>
              <w:t>errori</w:t>
            </w:r>
            <w:proofErr w:type="spellEnd"/>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
        </w:tc>
      </w:tr>
      <w:tr w:rsidR="00324C81" w:rsidTr="00341161">
        <w:trPr>
          <w:cantSplit/>
        </w:trPr>
        <w:tc>
          <w:tcPr>
            <w:tcW w:w="2444"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pP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Produzione</w:t>
            </w:r>
            <w:proofErr w:type="spellEnd"/>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
        </w:tc>
      </w:tr>
      <w:tr w:rsidR="00324C81" w:rsidRPr="00E5340D" w:rsidTr="00341161">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p w:rsidR="00324C81" w:rsidRDefault="00324C81" w:rsidP="00341161">
            <w:pPr>
              <w:rPr>
                <w:sz w:val="28"/>
                <w:szCs w:val="28"/>
              </w:rPr>
            </w:pPr>
            <w:r>
              <w:rPr>
                <w:sz w:val="28"/>
                <w:szCs w:val="28"/>
              </w:rPr>
              <w:t xml:space="preserve">       </w:t>
            </w:r>
            <w:proofErr w:type="spellStart"/>
            <w:r>
              <w:rPr>
                <w:sz w:val="28"/>
                <w:szCs w:val="28"/>
              </w:rPr>
              <w:t>Calcolo</w:t>
            </w:r>
            <w:proofErr w:type="spellEnd"/>
            <w:r>
              <w:rPr>
                <w:sz w:val="28"/>
                <w:szCs w:val="28"/>
              </w:rPr>
              <w:t xml:space="preserve"> </w:t>
            </w: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Elementi</w:t>
            </w:r>
            <w:proofErr w:type="spellEnd"/>
            <w:r>
              <w:rPr>
                <w:sz w:val="28"/>
                <w:szCs w:val="28"/>
              </w:rPr>
              <w:t xml:space="preserve"> </w:t>
            </w:r>
            <w:proofErr w:type="spellStart"/>
            <w:r>
              <w:rPr>
                <w:sz w:val="28"/>
                <w:szCs w:val="28"/>
              </w:rPr>
              <w:t>desunti</w:t>
            </w:r>
            <w:proofErr w:type="spellEnd"/>
            <w:r>
              <w:rPr>
                <w:sz w:val="28"/>
                <w:szCs w:val="28"/>
              </w:rPr>
              <w:t xml:space="preserve"> </w:t>
            </w:r>
            <w:proofErr w:type="spellStart"/>
            <w:r>
              <w:rPr>
                <w:sz w:val="28"/>
                <w:szCs w:val="28"/>
              </w:rPr>
              <w:t>dalla</w:t>
            </w:r>
            <w:proofErr w:type="spellEnd"/>
            <w:r>
              <w:rPr>
                <w:sz w:val="28"/>
                <w:szCs w:val="28"/>
              </w:rPr>
              <w:t xml:space="preserve"> </w:t>
            </w:r>
            <w:proofErr w:type="spellStart"/>
            <w:r>
              <w:rPr>
                <w:sz w:val="28"/>
                <w:szCs w:val="28"/>
              </w:rPr>
              <w:t>diagnosi</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Pr="000C51E7" w:rsidRDefault="00324C81" w:rsidP="00341161">
            <w:pPr>
              <w:snapToGrid w:val="0"/>
              <w:rPr>
                <w:sz w:val="28"/>
                <w:szCs w:val="28"/>
                <w:lang w:val="it-IT"/>
              </w:rPr>
            </w:pPr>
            <w:r w:rsidRPr="000C51E7">
              <w:rPr>
                <w:sz w:val="28"/>
                <w:szCs w:val="28"/>
                <w:lang w:val="it-IT"/>
              </w:rPr>
              <w:t>Elementi desunti dall’osservazione in classe</w:t>
            </w:r>
          </w:p>
        </w:tc>
      </w:tr>
      <w:tr w:rsidR="00324C81" w:rsidTr="0034116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324C81" w:rsidRPr="000C51E7" w:rsidRDefault="00324C81" w:rsidP="00341161">
            <w:pPr>
              <w:snapToGrid w:val="0"/>
              <w:rPr>
                <w:lang w:val="it-IT"/>
              </w:rPr>
            </w:pP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roofErr w:type="spellStart"/>
            <w:r>
              <w:rPr>
                <w:sz w:val="28"/>
                <w:szCs w:val="28"/>
              </w:rPr>
              <w:t>Mentale</w:t>
            </w:r>
            <w:proofErr w:type="spellEnd"/>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
        </w:tc>
      </w:tr>
      <w:tr w:rsidR="00324C81" w:rsidTr="00341161">
        <w:trPr>
          <w:cantSplit/>
        </w:trPr>
        <w:tc>
          <w:tcPr>
            <w:tcW w:w="2444"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pPr>
          </w:p>
        </w:tc>
        <w:tc>
          <w:tcPr>
            <w:tcW w:w="2444"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r>
              <w:rPr>
                <w:sz w:val="28"/>
                <w:szCs w:val="28"/>
              </w:rPr>
              <w:t xml:space="preserve">Per </w:t>
            </w:r>
            <w:proofErr w:type="spellStart"/>
            <w:r>
              <w:rPr>
                <w:sz w:val="28"/>
                <w:szCs w:val="28"/>
              </w:rPr>
              <w:t>iscritto</w:t>
            </w:r>
            <w:proofErr w:type="spellEnd"/>
          </w:p>
        </w:tc>
        <w:tc>
          <w:tcPr>
            <w:tcW w:w="2445" w:type="dxa"/>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
        </w:tc>
      </w:tr>
      <w:tr w:rsidR="00324C81" w:rsidRPr="00E5340D" w:rsidTr="00341161">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324C81" w:rsidRDefault="00324C81" w:rsidP="00341161">
            <w:pPr>
              <w:snapToGrid w:val="0"/>
              <w:rPr>
                <w:sz w:val="28"/>
                <w:szCs w:val="28"/>
              </w:rPr>
            </w:pPr>
          </w:p>
          <w:p w:rsidR="00324C81" w:rsidRDefault="00324C81" w:rsidP="00341161">
            <w:pPr>
              <w:rPr>
                <w:sz w:val="28"/>
                <w:szCs w:val="28"/>
              </w:rPr>
            </w:pPr>
            <w:r>
              <w:rPr>
                <w:sz w:val="28"/>
                <w:szCs w:val="28"/>
              </w:rPr>
              <w:t xml:space="preserve">        </w:t>
            </w:r>
          </w:p>
          <w:p w:rsidR="00324C81" w:rsidRDefault="00324C81" w:rsidP="00341161">
            <w:pPr>
              <w:rPr>
                <w:sz w:val="28"/>
                <w:szCs w:val="28"/>
              </w:rPr>
            </w:pPr>
            <w:r>
              <w:rPr>
                <w:sz w:val="28"/>
                <w:szCs w:val="28"/>
              </w:rPr>
              <w:t xml:space="preserve">       </w:t>
            </w:r>
          </w:p>
          <w:p w:rsidR="00324C81" w:rsidRDefault="00324C81" w:rsidP="00341161">
            <w:pPr>
              <w:rPr>
                <w:sz w:val="28"/>
                <w:szCs w:val="28"/>
              </w:rPr>
            </w:pPr>
            <w:r>
              <w:rPr>
                <w:sz w:val="28"/>
                <w:szCs w:val="28"/>
              </w:rPr>
              <w:t xml:space="preserve">       </w:t>
            </w:r>
            <w:proofErr w:type="spellStart"/>
            <w:r>
              <w:rPr>
                <w:sz w:val="28"/>
                <w:szCs w:val="28"/>
              </w:rPr>
              <w:t>Altro</w:t>
            </w:r>
            <w:proofErr w:type="spellEnd"/>
          </w:p>
          <w:p w:rsidR="00324C81" w:rsidRDefault="00324C81" w:rsidP="00341161">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324C81" w:rsidRPr="000C51E7" w:rsidRDefault="00324C81" w:rsidP="00341161">
            <w:pPr>
              <w:snapToGrid w:val="0"/>
              <w:rPr>
                <w:sz w:val="28"/>
                <w:szCs w:val="28"/>
                <w:lang w:val="it-IT"/>
              </w:rPr>
            </w:pPr>
            <w:r w:rsidRPr="000C51E7">
              <w:rPr>
                <w:sz w:val="28"/>
                <w:szCs w:val="28"/>
                <w:lang w:val="it-IT"/>
              </w:rPr>
              <w:t>Eventuali disturbi nell'area motorio-prassica:</w:t>
            </w:r>
          </w:p>
          <w:p w:rsidR="00324C81" w:rsidRPr="000C51E7" w:rsidRDefault="00324C81" w:rsidP="00341161">
            <w:pPr>
              <w:rPr>
                <w:sz w:val="28"/>
                <w:szCs w:val="28"/>
                <w:lang w:val="it-IT"/>
              </w:rPr>
            </w:pPr>
          </w:p>
        </w:tc>
      </w:tr>
      <w:tr w:rsidR="00324C81" w:rsidTr="00341161">
        <w:trPr>
          <w:cantSplit/>
          <w:trHeight w:hRule="exact" w:val="654"/>
        </w:trPr>
        <w:tc>
          <w:tcPr>
            <w:tcW w:w="2444" w:type="dxa"/>
            <w:vMerge/>
            <w:tcBorders>
              <w:left w:val="single" w:sz="4" w:space="0" w:color="000000"/>
              <w:bottom w:val="single" w:sz="4" w:space="0" w:color="000000"/>
            </w:tcBorders>
            <w:shd w:val="clear" w:color="auto" w:fill="auto"/>
          </w:tcPr>
          <w:p w:rsidR="00324C81" w:rsidRPr="000C51E7" w:rsidRDefault="00324C81" w:rsidP="00341161">
            <w:pPr>
              <w:snapToGrid w:val="0"/>
              <w:rPr>
                <w:sz w:val="28"/>
                <w:szCs w:val="28"/>
                <w:lang w:val="it-IT"/>
              </w:rPr>
            </w:pPr>
          </w:p>
        </w:tc>
        <w:tc>
          <w:tcPr>
            <w:tcW w:w="7364" w:type="dxa"/>
            <w:gridSpan w:val="3"/>
            <w:tcBorders>
              <w:left w:val="single" w:sz="4" w:space="0" w:color="000000"/>
              <w:bottom w:val="single" w:sz="4" w:space="0" w:color="000000"/>
              <w:right w:val="single" w:sz="4" w:space="0" w:color="000000"/>
            </w:tcBorders>
            <w:shd w:val="clear" w:color="auto" w:fill="auto"/>
          </w:tcPr>
          <w:p w:rsidR="00324C81" w:rsidRPr="006F6292" w:rsidRDefault="00324C81" w:rsidP="00341161">
            <w:pPr>
              <w:snapToGrid w:val="0"/>
              <w:rPr>
                <w:sz w:val="28"/>
                <w:szCs w:val="28"/>
              </w:rPr>
            </w:pPr>
            <w:proofErr w:type="spellStart"/>
            <w:r>
              <w:rPr>
                <w:sz w:val="28"/>
                <w:szCs w:val="28"/>
              </w:rPr>
              <w:t>Ulteriori</w:t>
            </w:r>
            <w:proofErr w:type="spellEnd"/>
            <w:r>
              <w:rPr>
                <w:sz w:val="28"/>
                <w:szCs w:val="28"/>
              </w:rPr>
              <w:t xml:space="preserve"> </w:t>
            </w:r>
            <w:proofErr w:type="spellStart"/>
            <w:r>
              <w:rPr>
                <w:sz w:val="28"/>
                <w:szCs w:val="28"/>
              </w:rPr>
              <w:t>disturbi</w:t>
            </w:r>
            <w:proofErr w:type="spellEnd"/>
            <w:r>
              <w:rPr>
                <w:sz w:val="28"/>
                <w:szCs w:val="28"/>
              </w:rPr>
              <w:t xml:space="preserve"> </w:t>
            </w:r>
            <w:proofErr w:type="spellStart"/>
            <w:r>
              <w:rPr>
                <w:sz w:val="28"/>
                <w:szCs w:val="28"/>
              </w:rPr>
              <w:t>associati</w:t>
            </w:r>
            <w:proofErr w:type="spellEnd"/>
            <w:r>
              <w:rPr>
                <w:sz w:val="28"/>
                <w:szCs w:val="28"/>
              </w:rPr>
              <w:t>:</w:t>
            </w:r>
          </w:p>
          <w:p w:rsidR="00324C81" w:rsidRPr="006F6292" w:rsidRDefault="00324C81" w:rsidP="00341161">
            <w:pPr>
              <w:snapToGrid w:val="0"/>
              <w:rPr>
                <w:sz w:val="28"/>
                <w:szCs w:val="28"/>
              </w:rPr>
            </w:pPr>
          </w:p>
        </w:tc>
      </w:tr>
      <w:tr w:rsidR="00324C81" w:rsidTr="00341161">
        <w:trPr>
          <w:cantSplit/>
          <w:trHeight w:hRule="exact" w:val="654"/>
        </w:trPr>
        <w:tc>
          <w:tcPr>
            <w:tcW w:w="2444" w:type="dxa"/>
            <w:vMerge/>
            <w:tcBorders>
              <w:left w:val="single" w:sz="4" w:space="0" w:color="000000"/>
              <w:bottom w:val="single" w:sz="4" w:space="0" w:color="000000"/>
            </w:tcBorders>
            <w:shd w:val="clear" w:color="auto" w:fill="auto"/>
          </w:tcPr>
          <w:p w:rsidR="00324C81" w:rsidRDefault="00324C81" w:rsidP="00341161">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roofErr w:type="spellStart"/>
            <w:r>
              <w:rPr>
                <w:sz w:val="28"/>
                <w:szCs w:val="28"/>
              </w:rPr>
              <w:t>Bilinguismo</w:t>
            </w:r>
            <w:proofErr w:type="spellEnd"/>
            <w:r>
              <w:rPr>
                <w:sz w:val="28"/>
                <w:szCs w:val="28"/>
              </w:rPr>
              <w:t xml:space="preserve"> o </w:t>
            </w:r>
            <w:proofErr w:type="spellStart"/>
            <w:r>
              <w:rPr>
                <w:sz w:val="28"/>
                <w:szCs w:val="28"/>
              </w:rPr>
              <w:t>italiano</w:t>
            </w:r>
            <w:proofErr w:type="spellEnd"/>
            <w:r>
              <w:rPr>
                <w:sz w:val="28"/>
                <w:szCs w:val="28"/>
              </w:rPr>
              <w:t xml:space="preserve"> L2:</w:t>
            </w:r>
          </w:p>
          <w:p w:rsidR="00324C81" w:rsidRDefault="00324C81" w:rsidP="00341161">
            <w:pPr>
              <w:snapToGrid w:val="0"/>
              <w:rPr>
                <w:sz w:val="28"/>
                <w:szCs w:val="28"/>
              </w:rPr>
            </w:pPr>
          </w:p>
        </w:tc>
      </w:tr>
      <w:tr w:rsidR="00324C81" w:rsidTr="00341161">
        <w:trPr>
          <w:cantSplit/>
        </w:trPr>
        <w:tc>
          <w:tcPr>
            <w:tcW w:w="2444" w:type="dxa"/>
            <w:vMerge/>
            <w:tcBorders>
              <w:top w:val="single" w:sz="4" w:space="0" w:color="000000"/>
              <w:left w:val="single" w:sz="4" w:space="0" w:color="000000"/>
              <w:bottom w:val="single" w:sz="4" w:space="0" w:color="000000"/>
            </w:tcBorders>
            <w:shd w:val="clear" w:color="auto" w:fill="auto"/>
          </w:tcPr>
          <w:p w:rsidR="00324C81" w:rsidRDefault="00324C81" w:rsidP="00341161">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324C81" w:rsidRDefault="00324C81" w:rsidP="00341161">
            <w:pPr>
              <w:snapToGrid w:val="0"/>
              <w:rPr>
                <w:sz w:val="28"/>
                <w:szCs w:val="28"/>
              </w:rPr>
            </w:pPr>
            <w:proofErr w:type="spellStart"/>
            <w:r>
              <w:rPr>
                <w:sz w:val="28"/>
                <w:szCs w:val="28"/>
              </w:rPr>
              <w:t>Livello</w:t>
            </w:r>
            <w:proofErr w:type="spellEnd"/>
            <w:r>
              <w:rPr>
                <w:sz w:val="28"/>
                <w:szCs w:val="28"/>
              </w:rPr>
              <w:t xml:space="preserve"> di </w:t>
            </w:r>
            <w:proofErr w:type="spellStart"/>
            <w:r>
              <w:rPr>
                <w:sz w:val="28"/>
                <w:szCs w:val="28"/>
              </w:rPr>
              <w:t>autonomia</w:t>
            </w:r>
            <w:proofErr w:type="spellEnd"/>
            <w:r>
              <w:rPr>
                <w:sz w:val="28"/>
                <w:szCs w:val="28"/>
              </w:rPr>
              <w:t xml:space="preserve">: </w:t>
            </w:r>
          </w:p>
          <w:p w:rsidR="00324C81" w:rsidRDefault="00324C81" w:rsidP="00341161">
            <w:r>
              <w:t xml:space="preserve">                          </w:t>
            </w:r>
          </w:p>
        </w:tc>
      </w:tr>
    </w:tbl>
    <w:p w:rsidR="00324C81" w:rsidRDefault="00324C81" w:rsidP="00324C81">
      <w:pPr>
        <w:rPr>
          <w:sz w:val="28"/>
          <w:szCs w:val="28"/>
        </w:rPr>
      </w:pPr>
    </w:p>
    <w:p w:rsidR="00324C81" w:rsidRDefault="00324C81" w:rsidP="00324C81">
      <w:pPr>
        <w:rPr>
          <w:sz w:val="28"/>
          <w:szCs w:val="28"/>
        </w:rPr>
      </w:pPr>
      <w:r>
        <w:rPr>
          <w:sz w:val="28"/>
          <w:szCs w:val="28"/>
        </w:rPr>
        <w:br w:type="page"/>
      </w:r>
    </w:p>
    <w:p w:rsidR="00324C81" w:rsidRDefault="00324C81" w:rsidP="00F738F5">
      <w:pPr>
        <w:widowControl/>
        <w:numPr>
          <w:ilvl w:val="0"/>
          <w:numId w:val="3"/>
        </w:numPr>
        <w:tabs>
          <w:tab w:val="clear" w:pos="0"/>
          <w:tab w:val="left" w:pos="720"/>
        </w:tabs>
        <w:suppressAutoHyphens/>
        <w:rPr>
          <w:sz w:val="28"/>
          <w:szCs w:val="28"/>
        </w:rPr>
      </w:pPr>
      <w:r>
        <w:rPr>
          <w:sz w:val="28"/>
          <w:szCs w:val="28"/>
        </w:rPr>
        <w:lastRenderedPageBreak/>
        <w:t>DIDATTICA PERSONALIZZATA</w:t>
      </w:r>
    </w:p>
    <w:p w:rsidR="00324C81" w:rsidRDefault="00324C81" w:rsidP="00324C81">
      <w:pPr>
        <w:rPr>
          <w:sz w:val="28"/>
          <w:szCs w:val="28"/>
        </w:rPr>
      </w:pPr>
    </w:p>
    <w:p w:rsidR="00324C81" w:rsidRPr="000C51E7" w:rsidRDefault="00324C81" w:rsidP="00324C81">
      <w:pPr>
        <w:rPr>
          <w:sz w:val="28"/>
          <w:szCs w:val="28"/>
          <w:lang w:val="it-IT"/>
        </w:rPr>
      </w:pPr>
      <w:r w:rsidRPr="000C51E7">
        <w:rPr>
          <w:sz w:val="28"/>
          <w:szCs w:val="28"/>
          <w:lang w:val="it-IT"/>
        </w:rPr>
        <w:t>Strategie e metodi di insegnamento:</w:t>
      </w:r>
    </w:p>
    <w:p w:rsidR="00324C81" w:rsidRPr="000C51E7" w:rsidRDefault="00324C81" w:rsidP="00324C81">
      <w:pPr>
        <w:rPr>
          <w:sz w:val="28"/>
          <w:szCs w:val="28"/>
          <w:lang w:val="it-IT"/>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24C81" w:rsidTr="00341161">
        <w:tc>
          <w:tcPr>
            <w:tcW w:w="4818" w:type="dxa"/>
            <w:tcBorders>
              <w:top w:val="single" w:sz="1" w:space="0" w:color="000000"/>
              <w:left w:val="single" w:sz="1" w:space="0" w:color="000000"/>
              <w:bottom w:val="single" w:sz="1" w:space="0" w:color="000000"/>
            </w:tcBorders>
          </w:tcPr>
          <w:p w:rsidR="00324C81" w:rsidRDefault="00324C81" w:rsidP="00341161">
            <w:pPr>
              <w:snapToGrid w:val="0"/>
              <w:rPr>
                <w:sz w:val="28"/>
                <w:szCs w:val="28"/>
              </w:rPr>
            </w:pPr>
            <w:r>
              <w:rPr>
                <w:sz w:val="28"/>
                <w:szCs w:val="28"/>
              </w:rPr>
              <w:t xml:space="preserve">Discipline </w:t>
            </w:r>
            <w:proofErr w:type="spellStart"/>
            <w:r>
              <w:rPr>
                <w:sz w:val="28"/>
                <w:szCs w:val="28"/>
              </w:rPr>
              <w:t>linguistico-espressive</w:t>
            </w:r>
            <w:proofErr w:type="spellEnd"/>
          </w:p>
        </w:tc>
        <w:tc>
          <w:tcPr>
            <w:tcW w:w="4821" w:type="dxa"/>
            <w:tcBorders>
              <w:top w:val="single" w:sz="1" w:space="0" w:color="000000"/>
              <w:left w:val="single" w:sz="1" w:space="0" w:color="000000"/>
              <w:bottom w:val="single" w:sz="1" w:space="0" w:color="000000"/>
              <w:right w:val="single" w:sz="1" w:space="0" w:color="000000"/>
            </w:tcBorders>
          </w:tcPr>
          <w:p w:rsidR="00324C81" w:rsidRDefault="00324C81" w:rsidP="00341161">
            <w:pPr>
              <w:pStyle w:val="Contenutotabella"/>
              <w:snapToGrid w:val="0"/>
            </w:pPr>
          </w:p>
          <w:p w:rsidR="00324C81" w:rsidRDefault="00324C81" w:rsidP="00341161">
            <w:pPr>
              <w:pStyle w:val="Contenutotabella"/>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p w:rsidR="00324C81" w:rsidRDefault="00324C81" w:rsidP="00341161">
            <w:pPr>
              <w:pStyle w:val="Contenutotabella"/>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Discipline storico-geografico-sociali</w:t>
            </w:r>
          </w:p>
          <w:p w:rsidR="00324C81" w:rsidRDefault="00324C81" w:rsidP="00341161">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Altre</w:t>
            </w:r>
          </w:p>
          <w:p w:rsidR="00324C81" w:rsidRDefault="00324C81" w:rsidP="00341161">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tc>
      </w:tr>
    </w:tbl>
    <w:p w:rsidR="00324C81" w:rsidRDefault="00324C81" w:rsidP="00324C81"/>
    <w:p w:rsidR="00324C81" w:rsidRDefault="00324C81" w:rsidP="00324C81">
      <w:pPr>
        <w:rPr>
          <w:sz w:val="28"/>
          <w:szCs w:val="28"/>
        </w:rPr>
      </w:pPr>
    </w:p>
    <w:p w:rsidR="00324C81" w:rsidRPr="000C51E7" w:rsidRDefault="00324C81" w:rsidP="00324C81">
      <w:pPr>
        <w:rPr>
          <w:sz w:val="28"/>
          <w:szCs w:val="28"/>
          <w:lang w:val="it-IT"/>
        </w:rPr>
      </w:pPr>
      <w:r w:rsidRPr="000C51E7">
        <w:rPr>
          <w:sz w:val="28"/>
          <w:szCs w:val="28"/>
          <w:lang w:val="it-IT"/>
        </w:rPr>
        <w:t>Misure dispensative/strumenti compensativi/tempi aggiuntivi:</w:t>
      </w:r>
    </w:p>
    <w:p w:rsidR="00324C81" w:rsidRPr="000C51E7" w:rsidRDefault="00324C81" w:rsidP="00324C81">
      <w:pPr>
        <w:rPr>
          <w:sz w:val="28"/>
          <w:szCs w:val="28"/>
          <w:lang w:val="it-IT"/>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24C81" w:rsidTr="00341161">
        <w:tc>
          <w:tcPr>
            <w:tcW w:w="4818" w:type="dxa"/>
            <w:tcBorders>
              <w:top w:val="single" w:sz="1" w:space="0" w:color="000000"/>
              <w:left w:val="single" w:sz="1" w:space="0" w:color="000000"/>
              <w:bottom w:val="single" w:sz="1" w:space="0" w:color="000000"/>
            </w:tcBorders>
          </w:tcPr>
          <w:p w:rsidR="00324C81" w:rsidRDefault="00324C81" w:rsidP="00341161">
            <w:pPr>
              <w:snapToGrid w:val="0"/>
              <w:rPr>
                <w:sz w:val="28"/>
                <w:szCs w:val="28"/>
              </w:rPr>
            </w:pPr>
            <w:r>
              <w:rPr>
                <w:sz w:val="28"/>
                <w:szCs w:val="28"/>
              </w:rPr>
              <w:t xml:space="preserve">Discipline </w:t>
            </w:r>
            <w:proofErr w:type="spellStart"/>
            <w:r>
              <w:rPr>
                <w:sz w:val="28"/>
                <w:szCs w:val="28"/>
              </w:rPr>
              <w:t>linguistico-espressive</w:t>
            </w:r>
            <w:proofErr w:type="spellEnd"/>
          </w:p>
        </w:tc>
        <w:tc>
          <w:tcPr>
            <w:tcW w:w="4821" w:type="dxa"/>
            <w:tcBorders>
              <w:top w:val="single" w:sz="1" w:space="0" w:color="000000"/>
              <w:left w:val="single" w:sz="1" w:space="0" w:color="000000"/>
              <w:bottom w:val="single" w:sz="1" w:space="0" w:color="000000"/>
              <w:right w:val="single" w:sz="1" w:space="0" w:color="000000"/>
            </w:tcBorders>
          </w:tcPr>
          <w:p w:rsidR="00324C81" w:rsidRDefault="00324C81" w:rsidP="00341161">
            <w:pPr>
              <w:pStyle w:val="Contenutotabella"/>
              <w:snapToGrid w:val="0"/>
            </w:pPr>
          </w:p>
          <w:p w:rsidR="00324C81" w:rsidRDefault="00324C81" w:rsidP="00341161">
            <w:pPr>
              <w:pStyle w:val="Contenutotabella"/>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p w:rsidR="00324C81" w:rsidRDefault="00324C81" w:rsidP="00341161">
            <w:pPr>
              <w:pStyle w:val="Contenutotabella"/>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Discipline storico-geografico-sociali</w:t>
            </w:r>
          </w:p>
          <w:p w:rsidR="00324C81" w:rsidRDefault="00324C81" w:rsidP="00341161">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Altre</w:t>
            </w:r>
          </w:p>
          <w:p w:rsidR="00324C81" w:rsidRDefault="00324C81" w:rsidP="00341161">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tc>
      </w:tr>
    </w:tbl>
    <w:p w:rsidR="00324C81" w:rsidRDefault="00324C81" w:rsidP="00324C81"/>
    <w:p w:rsidR="00324C81" w:rsidRDefault="00324C81" w:rsidP="00324C81"/>
    <w:p w:rsidR="00324C81" w:rsidRDefault="00324C81" w:rsidP="00324C81">
      <w:pPr>
        <w:rPr>
          <w:sz w:val="28"/>
          <w:szCs w:val="28"/>
        </w:rPr>
      </w:pPr>
    </w:p>
    <w:p w:rsidR="00324C81" w:rsidRPr="000C51E7" w:rsidRDefault="00324C81" w:rsidP="00324C81">
      <w:pPr>
        <w:rPr>
          <w:sz w:val="28"/>
          <w:szCs w:val="28"/>
          <w:lang w:val="it-IT"/>
        </w:rPr>
      </w:pPr>
      <w:r w:rsidRPr="000C51E7">
        <w:rPr>
          <w:sz w:val="28"/>
          <w:szCs w:val="28"/>
          <w:lang w:val="it-IT"/>
        </w:rPr>
        <w:t>Strategie e strumenti utilizzati dall'alunno nello studio:</w:t>
      </w:r>
    </w:p>
    <w:p w:rsidR="00324C81" w:rsidRPr="000C51E7" w:rsidRDefault="00324C81" w:rsidP="00324C81">
      <w:pPr>
        <w:rPr>
          <w:sz w:val="28"/>
          <w:szCs w:val="28"/>
          <w:lang w:val="it-IT"/>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24C81" w:rsidTr="00341161">
        <w:tc>
          <w:tcPr>
            <w:tcW w:w="4818" w:type="dxa"/>
            <w:tcBorders>
              <w:top w:val="single" w:sz="1" w:space="0" w:color="000000"/>
              <w:left w:val="single" w:sz="1" w:space="0" w:color="000000"/>
              <w:bottom w:val="single" w:sz="1" w:space="0" w:color="000000"/>
            </w:tcBorders>
          </w:tcPr>
          <w:p w:rsidR="00324C81" w:rsidRDefault="00324C81" w:rsidP="00341161">
            <w:pPr>
              <w:snapToGrid w:val="0"/>
              <w:rPr>
                <w:sz w:val="28"/>
                <w:szCs w:val="28"/>
              </w:rPr>
            </w:pPr>
            <w:r>
              <w:rPr>
                <w:sz w:val="28"/>
                <w:szCs w:val="28"/>
              </w:rPr>
              <w:t xml:space="preserve">Discipline </w:t>
            </w:r>
            <w:proofErr w:type="spellStart"/>
            <w:r>
              <w:rPr>
                <w:sz w:val="28"/>
                <w:szCs w:val="28"/>
              </w:rPr>
              <w:t>linguistico-espressive</w:t>
            </w:r>
            <w:proofErr w:type="spellEnd"/>
          </w:p>
        </w:tc>
        <w:tc>
          <w:tcPr>
            <w:tcW w:w="4821" w:type="dxa"/>
            <w:tcBorders>
              <w:top w:val="single" w:sz="1" w:space="0" w:color="000000"/>
              <w:left w:val="single" w:sz="1" w:space="0" w:color="000000"/>
              <w:bottom w:val="single" w:sz="1" w:space="0" w:color="000000"/>
              <w:right w:val="single" w:sz="1" w:space="0" w:color="000000"/>
            </w:tcBorders>
          </w:tcPr>
          <w:p w:rsidR="00324C81" w:rsidRDefault="00324C81" w:rsidP="00341161">
            <w:pPr>
              <w:pStyle w:val="Contenutotabella"/>
              <w:snapToGrid w:val="0"/>
            </w:pPr>
          </w:p>
          <w:p w:rsidR="00324C81" w:rsidRDefault="00324C81" w:rsidP="00341161">
            <w:pPr>
              <w:pStyle w:val="Contenutotabella"/>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p w:rsidR="00324C81" w:rsidRDefault="00324C81" w:rsidP="00341161">
            <w:pPr>
              <w:pStyle w:val="Contenutotabella"/>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tc>
      </w:tr>
      <w:tr w:rsidR="00324C81" w:rsidTr="00341161">
        <w:tc>
          <w:tcPr>
            <w:tcW w:w="4818"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Altre</w:t>
            </w:r>
          </w:p>
          <w:p w:rsidR="00324C81" w:rsidRDefault="00324C81" w:rsidP="00341161">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24C81" w:rsidRDefault="00324C81" w:rsidP="00341161">
            <w:pPr>
              <w:pStyle w:val="Contenutotabella"/>
              <w:snapToGrid w:val="0"/>
            </w:pPr>
          </w:p>
        </w:tc>
      </w:tr>
    </w:tbl>
    <w:p w:rsidR="00324C81" w:rsidRDefault="00324C81" w:rsidP="00324C81"/>
    <w:p w:rsidR="00324C81" w:rsidRDefault="00324C81" w:rsidP="00324C81">
      <w:pPr>
        <w:rPr>
          <w:sz w:val="28"/>
          <w:szCs w:val="28"/>
        </w:rPr>
      </w:pPr>
    </w:p>
    <w:p w:rsidR="00324C81" w:rsidRDefault="00324C81" w:rsidP="00324C81">
      <w:pPr>
        <w:rPr>
          <w:sz w:val="28"/>
          <w:szCs w:val="28"/>
        </w:rPr>
      </w:pPr>
    </w:p>
    <w:p w:rsidR="00324C81" w:rsidRDefault="00324C81" w:rsidP="00324C81">
      <w:pPr>
        <w:rPr>
          <w:sz w:val="28"/>
          <w:szCs w:val="28"/>
        </w:rPr>
      </w:pPr>
      <w:r>
        <w:rPr>
          <w:sz w:val="28"/>
          <w:szCs w:val="28"/>
        </w:rPr>
        <w:br w:type="page"/>
      </w:r>
    </w:p>
    <w:p w:rsidR="00324C81" w:rsidRPr="000C51E7" w:rsidRDefault="00324C81" w:rsidP="00324C81">
      <w:pPr>
        <w:rPr>
          <w:sz w:val="28"/>
          <w:szCs w:val="28"/>
          <w:lang w:val="it-IT"/>
        </w:rPr>
      </w:pPr>
      <w:r w:rsidRPr="000C51E7">
        <w:rPr>
          <w:sz w:val="28"/>
          <w:szCs w:val="28"/>
          <w:lang w:val="it-IT"/>
        </w:rPr>
        <w:lastRenderedPageBreak/>
        <w:t>4.  VALUTAZIONE (anche per esami conclusivi dei cicli)</w:t>
      </w:r>
    </w:p>
    <w:p w:rsidR="00324C81" w:rsidRPr="000C51E7" w:rsidRDefault="00324C81" w:rsidP="00324C81">
      <w:pPr>
        <w:ind w:left="360"/>
        <w:rPr>
          <w:sz w:val="28"/>
          <w:szCs w:val="28"/>
          <w:lang w:val="it-IT"/>
        </w:rPr>
      </w:pPr>
    </w:p>
    <w:p w:rsidR="00324C81" w:rsidRPr="000C51E7" w:rsidRDefault="00324C81" w:rsidP="00324C81">
      <w:pPr>
        <w:rPr>
          <w:sz w:val="28"/>
          <w:szCs w:val="28"/>
          <w:lang w:val="it-IT"/>
        </w:rPr>
      </w:pPr>
      <w:r w:rsidRPr="000C51E7">
        <w:rPr>
          <w:sz w:val="28"/>
          <w:szCs w:val="28"/>
          <w:lang w:val="it-IT"/>
        </w:rPr>
        <w:t>L'alunno nella valutazione delle diverse discipline si avvarrà di:</w:t>
      </w:r>
    </w:p>
    <w:p w:rsidR="00324C81" w:rsidRPr="000C51E7" w:rsidRDefault="00324C81" w:rsidP="00324C81">
      <w:pPr>
        <w:rPr>
          <w:sz w:val="28"/>
          <w:szCs w:val="28"/>
          <w:lang w:val="it-IT"/>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24C81" w:rsidTr="00341161">
        <w:tc>
          <w:tcPr>
            <w:tcW w:w="1994" w:type="dxa"/>
            <w:tcBorders>
              <w:top w:val="single" w:sz="1" w:space="0" w:color="000000"/>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r>
              <w:rPr>
                <w:sz w:val="28"/>
                <w:szCs w:val="28"/>
              </w:rPr>
              <w:t>Tempi aggiuntivi</w:t>
            </w: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r w:rsidR="00324C81" w:rsidTr="00341161">
        <w:tc>
          <w:tcPr>
            <w:tcW w:w="1994" w:type="dxa"/>
            <w:tcBorders>
              <w:left w:val="single" w:sz="1" w:space="0" w:color="000000"/>
              <w:bottom w:val="single" w:sz="1" w:space="0" w:color="000000"/>
            </w:tcBorders>
          </w:tcPr>
          <w:p w:rsidR="00324C81" w:rsidRDefault="00324C81" w:rsidP="00341161">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823" w:type="dxa"/>
            <w:tcBorders>
              <w:left w:val="single" w:sz="1" w:space="0" w:color="000000"/>
              <w:bottom w:val="single" w:sz="1" w:space="0" w:color="000000"/>
            </w:tcBorders>
          </w:tcPr>
          <w:p w:rsidR="00324C81" w:rsidRDefault="00324C81" w:rsidP="00341161">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24C81" w:rsidRDefault="00324C81" w:rsidP="00341161">
            <w:pPr>
              <w:pStyle w:val="Contenutotabella"/>
              <w:snapToGrid w:val="0"/>
              <w:rPr>
                <w:sz w:val="28"/>
                <w:szCs w:val="28"/>
              </w:rPr>
            </w:pPr>
          </w:p>
        </w:tc>
      </w:tr>
    </w:tbl>
    <w:p w:rsidR="00324C81" w:rsidRDefault="00324C81" w:rsidP="00324C81"/>
    <w:p w:rsidR="00324C81" w:rsidRDefault="00324C81" w:rsidP="00324C81">
      <w:pPr>
        <w:rPr>
          <w:sz w:val="28"/>
          <w:szCs w:val="28"/>
        </w:rPr>
      </w:pPr>
    </w:p>
    <w:p w:rsidR="00324C81" w:rsidRDefault="00324C81" w:rsidP="00324C81">
      <w:pPr>
        <w:rPr>
          <w:sz w:val="28"/>
          <w:szCs w:val="28"/>
        </w:rPr>
      </w:pPr>
    </w:p>
    <w:p w:rsidR="00324C81" w:rsidRDefault="00324C81" w:rsidP="00324C81">
      <w:pPr>
        <w:ind w:left="720"/>
        <w:rPr>
          <w:sz w:val="28"/>
          <w:szCs w:val="28"/>
        </w:rPr>
      </w:pPr>
      <w:r>
        <w:rPr>
          <w:sz w:val="28"/>
          <w:szCs w:val="28"/>
        </w:rPr>
        <w:t xml:space="preserve"> </w:t>
      </w:r>
    </w:p>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Default="00324C81" w:rsidP="00324C81"/>
    <w:p w:rsidR="00324C81" w:rsidRPr="00683991" w:rsidRDefault="00324C81" w:rsidP="00324C81">
      <w:pPr>
        <w:rPr>
          <w:i/>
          <w:smallCaps/>
        </w:rPr>
      </w:pPr>
      <w:r>
        <w:br w:type="page"/>
      </w:r>
      <w:proofErr w:type="spellStart"/>
      <w:r w:rsidRPr="00683991">
        <w:rPr>
          <w:i/>
          <w:smallCaps/>
        </w:rPr>
        <w:lastRenderedPageBreak/>
        <w:t>Strategie</w:t>
      </w:r>
      <w:proofErr w:type="spellEnd"/>
      <w:r w:rsidRPr="00683991">
        <w:rPr>
          <w:i/>
          <w:smallCaps/>
        </w:rPr>
        <w:t xml:space="preserve"> </w:t>
      </w:r>
      <w:proofErr w:type="spellStart"/>
      <w:r w:rsidRPr="00683991">
        <w:rPr>
          <w:i/>
          <w:smallCaps/>
        </w:rPr>
        <w:t>metodologiche</w:t>
      </w:r>
      <w:proofErr w:type="spellEnd"/>
      <w:r w:rsidRPr="00683991">
        <w:rPr>
          <w:i/>
          <w:smallCaps/>
        </w:rPr>
        <w:t xml:space="preserve"> e </w:t>
      </w:r>
      <w:proofErr w:type="spellStart"/>
      <w:r w:rsidRPr="00683991">
        <w:rPr>
          <w:i/>
          <w:smallCaps/>
        </w:rPr>
        <w:t>didattiche</w:t>
      </w:r>
      <w:proofErr w:type="spellEnd"/>
    </w:p>
    <w:p w:rsidR="00324C81" w:rsidRPr="00683991" w:rsidRDefault="00324C81" w:rsidP="00324C81">
      <w:pPr>
        <w:pStyle w:val="Default"/>
      </w:pPr>
    </w:p>
    <w:p w:rsidR="00324C81" w:rsidRPr="000C51E7" w:rsidRDefault="00324C81" w:rsidP="00F738F5">
      <w:pPr>
        <w:widowControl/>
        <w:numPr>
          <w:ilvl w:val="0"/>
          <w:numId w:val="8"/>
        </w:numPr>
        <w:rPr>
          <w:lang w:val="it-IT"/>
        </w:rPr>
      </w:pPr>
      <w:r w:rsidRPr="000C51E7">
        <w:rPr>
          <w:lang w:val="it-IT"/>
        </w:rPr>
        <w:t>Valorizzare nella didattica linguaggi comunicativi altri dal codice scritto (linguaggio iconografico, parlato), utilizzando mediatori didattici quali immagini, disegni e riepiloghi a voce</w:t>
      </w:r>
    </w:p>
    <w:p w:rsidR="00324C81" w:rsidRPr="00683991" w:rsidRDefault="00324C81" w:rsidP="00F738F5">
      <w:pPr>
        <w:widowControl/>
        <w:numPr>
          <w:ilvl w:val="0"/>
          <w:numId w:val="8"/>
        </w:numPr>
      </w:pPr>
      <w:proofErr w:type="spellStart"/>
      <w:r w:rsidRPr="00683991">
        <w:t>Utilizzare</w:t>
      </w:r>
      <w:proofErr w:type="spellEnd"/>
      <w:r w:rsidRPr="00683991">
        <w:t xml:space="preserve"> </w:t>
      </w:r>
      <w:proofErr w:type="spellStart"/>
      <w:r w:rsidRPr="00683991">
        <w:t>schemi</w:t>
      </w:r>
      <w:proofErr w:type="spellEnd"/>
      <w:r w:rsidRPr="00683991">
        <w:t xml:space="preserve"> e </w:t>
      </w:r>
      <w:proofErr w:type="spellStart"/>
      <w:r w:rsidRPr="00683991">
        <w:t>mappe</w:t>
      </w:r>
      <w:proofErr w:type="spellEnd"/>
      <w:r w:rsidRPr="00683991">
        <w:t xml:space="preserve"> </w:t>
      </w:r>
      <w:proofErr w:type="spellStart"/>
      <w:r w:rsidRPr="00683991">
        <w:t>concettuali</w:t>
      </w:r>
      <w:proofErr w:type="spellEnd"/>
    </w:p>
    <w:p w:rsidR="00324C81" w:rsidRPr="000C51E7" w:rsidRDefault="00324C81" w:rsidP="00F738F5">
      <w:pPr>
        <w:widowControl/>
        <w:numPr>
          <w:ilvl w:val="0"/>
          <w:numId w:val="8"/>
        </w:numPr>
        <w:rPr>
          <w:lang w:val="it-IT"/>
        </w:rPr>
      </w:pPr>
      <w:r w:rsidRPr="000C51E7">
        <w:rPr>
          <w:lang w:val="it-IT"/>
        </w:rPr>
        <w:t xml:space="preserve">Insegnare l’uso di dispositivi </w:t>
      </w:r>
      <w:proofErr w:type="spellStart"/>
      <w:r w:rsidRPr="000C51E7">
        <w:rPr>
          <w:lang w:val="it-IT"/>
        </w:rPr>
        <w:t>extratestuali</w:t>
      </w:r>
      <w:proofErr w:type="spellEnd"/>
      <w:r w:rsidRPr="000C51E7">
        <w:rPr>
          <w:lang w:val="it-IT"/>
        </w:rPr>
        <w:t xml:space="preserve"> per lo studio (titolo, paragrafi, immagini) </w:t>
      </w:r>
    </w:p>
    <w:p w:rsidR="00324C81" w:rsidRPr="000C51E7" w:rsidRDefault="00324C81" w:rsidP="00F738F5">
      <w:pPr>
        <w:widowControl/>
        <w:numPr>
          <w:ilvl w:val="0"/>
          <w:numId w:val="8"/>
        </w:numPr>
        <w:rPr>
          <w:lang w:val="it-IT"/>
        </w:rPr>
      </w:pPr>
      <w:r w:rsidRPr="000C51E7">
        <w:rPr>
          <w:lang w:val="it-IT"/>
        </w:rPr>
        <w:t>Promuovere inferenze, integrazioni e collegamenti tra le conoscenze e le discipline</w:t>
      </w:r>
    </w:p>
    <w:p w:rsidR="00324C81" w:rsidRPr="000C51E7" w:rsidRDefault="00324C81" w:rsidP="00F738F5">
      <w:pPr>
        <w:widowControl/>
        <w:numPr>
          <w:ilvl w:val="0"/>
          <w:numId w:val="8"/>
        </w:numPr>
        <w:rPr>
          <w:lang w:val="it-IT"/>
        </w:rPr>
      </w:pPr>
      <w:r w:rsidRPr="000C51E7">
        <w:rPr>
          <w:lang w:val="it-IT"/>
        </w:rPr>
        <w:t xml:space="preserve">Dividere gli obiettivi di un compito in “sotto obiettivi” </w:t>
      </w:r>
    </w:p>
    <w:p w:rsidR="00324C81" w:rsidRPr="000C51E7" w:rsidRDefault="00324C81" w:rsidP="00F738F5">
      <w:pPr>
        <w:widowControl/>
        <w:numPr>
          <w:ilvl w:val="0"/>
          <w:numId w:val="8"/>
        </w:numPr>
        <w:rPr>
          <w:lang w:val="it-IT"/>
        </w:rPr>
      </w:pPr>
      <w:r w:rsidRPr="000C51E7">
        <w:rPr>
          <w:lang w:val="it-IT"/>
        </w:rPr>
        <w:t>Offrire anticipatamente schemi grafici relativi all’argomento di studio, per orientare l’alunno nella discriminazione delle informazioni essenziali</w:t>
      </w:r>
    </w:p>
    <w:p w:rsidR="00324C81" w:rsidRPr="000C51E7" w:rsidRDefault="00324C81" w:rsidP="00F738F5">
      <w:pPr>
        <w:widowControl/>
        <w:numPr>
          <w:ilvl w:val="0"/>
          <w:numId w:val="8"/>
        </w:numPr>
        <w:rPr>
          <w:lang w:val="it-IT"/>
        </w:rPr>
      </w:pPr>
      <w:r w:rsidRPr="000C51E7">
        <w:rPr>
          <w:lang w:val="it-IT"/>
        </w:rPr>
        <w:t>Privilegiare l’apprendimento dall’esperienza e la didattica laboratoriale</w:t>
      </w:r>
    </w:p>
    <w:p w:rsidR="00324C81" w:rsidRPr="000C51E7" w:rsidRDefault="00324C81" w:rsidP="00F738F5">
      <w:pPr>
        <w:widowControl/>
        <w:numPr>
          <w:ilvl w:val="0"/>
          <w:numId w:val="8"/>
        </w:numPr>
        <w:rPr>
          <w:lang w:val="it-IT"/>
        </w:rPr>
      </w:pPr>
      <w:r w:rsidRPr="000C51E7">
        <w:rPr>
          <w:lang w:val="it-IT"/>
        </w:rPr>
        <w:t>Promuovere processi metacognitivi per sollecitare nell’alunno l’autocontrollo e l’autovalutazione dei propri processi di apprendimento</w:t>
      </w:r>
    </w:p>
    <w:p w:rsidR="00324C81" w:rsidRPr="000C51E7" w:rsidRDefault="00324C81" w:rsidP="00F738F5">
      <w:pPr>
        <w:widowControl/>
        <w:numPr>
          <w:ilvl w:val="0"/>
          <w:numId w:val="8"/>
        </w:numPr>
        <w:rPr>
          <w:lang w:val="it-IT"/>
        </w:rPr>
      </w:pPr>
      <w:r w:rsidRPr="000C51E7">
        <w:rPr>
          <w:lang w:val="it-IT"/>
        </w:rPr>
        <w:t>Incentivare la didattica di piccolo gruppo e il tutoraggio tra pari</w:t>
      </w:r>
    </w:p>
    <w:p w:rsidR="00324C81" w:rsidRPr="00683991" w:rsidRDefault="00324C81" w:rsidP="00F738F5">
      <w:pPr>
        <w:widowControl/>
        <w:numPr>
          <w:ilvl w:val="0"/>
          <w:numId w:val="8"/>
        </w:numPr>
      </w:pPr>
      <w:proofErr w:type="spellStart"/>
      <w:r w:rsidRPr="00683991">
        <w:t>Promuovere</w:t>
      </w:r>
      <w:proofErr w:type="spellEnd"/>
      <w:r w:rsidRPr="00683991">
        <w:t xml:space="preserve"> </w:t>
      </w:r>
      <w:proofErr w:type="spellStart"/>
      <w:r w:rsidRPr="00683991">
        <w:t>l’apprendimento</w:t>
      </w:r>
      <w:proofErr w:type="spellEnd"/>
      <w:r w:rsidRPr="00683991">
        <w:t xml:space="preserve"> </w:t>
      </w:r>
      <w:proofErr w:type="spellStart"/>
      <w:r w:rsidRPr="00683991">
        <w:t>collaborativo</w:t>
      </w:r>
      <w:proofErr w:type="spellEnd"/>
    </w:p>
    <w:p w:rsidR="00324C81" w:rsidRPr="00683991" w:rsidRDefault="00324C81" w:rsidP="00324C81">
      <w:pPr>
        <w:ind w:left="360"/>
      </w:pPr>
    </w:p>
    <w:p w:rsidR="00324C81" w:rsidRPr="00683991" w:rsidRDefault="00324C81" w:rsidP="00324C81"/>
    <w:p w:rsidR="00324C81" w:rsidRDefault="00324C81" w:rsidP="00324C81">
      <w:pPr>
        <w:rPr>
          <w:i/>
          <w:smallCaps/>
        </w:rPr>
      </w:pPr>
      <w:proofErr w:type="spellStart"/>
      <w:r w:rsidRPr="00683991">
        <w:rPr>
          <w:i/>
          <w:smallCaps/>
        </w:rPr>
        <w:t>Misure</w:t>
      </w:r>
      <w:proofErr w:type="spellEnd"/>
      <w:r w:rsidRPr="00683991">
        <w:rPr>
          <w:i/>
          <w:smallCaps/>
        </w:rPr>
        <w:t xml:space="preserve"> </w:t>
      </w:r>
      <w:proofErr w:type="spellStart"/>
      <w:r w:rsidRPr="00683991">
        <w:rPr>
          <w:i/>
          <w:smallCaps/>
        </w:rPr>
        <w:t>dispensative</w:t>
      </w:r>
      <w:proofErr w:type="spellEnd"/>
    </w:p>
    <w:p w:rsidR="00324C81" w:rsidRPr="00683991" w:rsidRDefault="00324C81" w:rsidP="00324C81">
      <w:pPr>
        <w:rPr>
          <w:i/>
          <w:smallCaps/>
        </w:rPr>
      </w:pPr>
    </w:p>
    <w:p w:rsidR="00324C81" w:rsidRPr="000C51E7" w:rsidRDefault="00324C81" w:rsidP="00324C81">
      <w:pPr>
        <w:jc w:val="both"/>
        <w:rPr>
          <w:lang w:val="it-IT"/>
        </w:rPr>
      </w:pPr>
      <w:r w:rsidRPr="000C51E7">
        <w:rPr>
          <w:lang w:val="it-IT"/>
        </w:rPr>
        <w:t>All’alunno con DSA è garantito l’essere dispensato da alcune prestazioni non essenziali ai fini dei concetti da apprendere. Esse possono essere, a seconda della disciplina e del caso:</w:t>
      </w:r>
    </w:p>
    <w:p w:rsidR="00324C81" w:rsidRPr="00683991" w:rsidRDefault="00324C81" w:rsidP="00F738F5">
      <w:pPr>
        <w:widowControl/>
        <w:numPr>
          <w:ilvl w:val="0"/>
          <w:numId w:val="9"/>
        </w:numPr>
      </w:pPr>
      <w:r w:rsidRPr="00683991">
        <w:t xml:space="preserve">la </w:t>
      </w:r>
      <w:proofErr w:type="spellStart"/>
      <w:r w:rsidRPr="00683991">
        <w:t>lettura</w:t>
      </w:r>
      <w:proofErr w:type="spellEnd"/>
      <w:r w:rsidRPr="00683991">
        <w:t xml:space="preserve"> ad </w:t>
      </w:r>
      <w:proofErr w:type="spellStart"/>
      <w:r w:rsidRPr="00683991">
        <w:t>alta</w:t>
      </w:r>
      <w:proofErr w:type="spellEnd"/>
      <w:r w:rsidRPr="00683991">
        <w:t xml:space="preserve"> voce</w:t>
      </w:r>
    </w:p>
    <w:p w:rsidR="00324C81" w:rsidRPr="00683991" w:rsidRDefault="00324C81" w:rsidP="00F738F5">
      <w:pPr>
        <w:widowControl/>
        <w:numPr>
          <w:ilvl w:val="0"/>
          <w:numId w:val="9"/>
        </w:numPr>
      </w:pPr>
      <w:r w:rsidRPr="00683991">
        <w:t xml:space="preserve">la </w:t>
      </w:r>
      <w:proofErr w:type="spellStart"/>
      <w:r w:rsidRPr="00683991">
        <w:t>scrittura</w:t>
      </w:r>
      <w:proofErr w:type="spellEnd"/>
      <w:r w:rsidRPr="00683991">
        <w:t xml:space="preserve"> sotto </w:t>
      </w:r>
      <w:proofErr w:type="spellStart"/>
      <w:r w:rsidRPr="00683991">
        <w:t>dettatura</w:t>
      </w:r>
      <w:proofErr w:type="spellEnd"/>
    </w:p>
    <w:p w:rsidR="00324C81" w:rsidRPr="00683991" w:rsidRDefault="00324C81" w:rsidP="00F738F5">
      <w:pPr>
        <w:widowControl/>
        <w:numPr>
          <w:ilvl w:val="0"/>
          <w:numId w:val="9"/>
        </w:numPr>
      </w:pPr>
      <w:proofErr w:type="spellStart"/>
      <w:r w:rsidRPr="00683991">
        <w:t>prendere</w:t>
      </w:r>
      <w:proofErr w:type="spellEnd"/>
      <w:r w:rsidRPr="00683991">
        <w:t xml:space="preserve"> </w:t>
      </w:r>
      <w:proofErr w:type="spellStart"/>
      <w:r w:rsidRPr="00683991">
        <w:t>appunti</w:t>
      </w:r>
      <w:proofErr w:type="spellEnd"/>
    </w:p>
    <w:p w:rsidR="00324C81" w:rsidRPr="00683991" w:rsidRDefault="00324C81" w:rsidP="00F738F5">
      <w:pPr>
        <w:widowControl/>
        <w:numPr>
          <w:ilvl w:val="0"/>
          <w:numId w:val="9"/>
        </w:numPr>
      </w:pPr>
      <w:proofErr w:type="spellStart"/>
      <w:r w:rsidRPr="00683991">
        <w:t>copiare</w:t>
      </w:r>
      <w:proofErr w:type="spellEnd"/>
      <w:r w:rsidRPr="00683991">
        <w:t xml:space="preserve"> </w:t>
      </w:r>
      <w:proofErr w:type="spellStart"/>
      <w:r w:rsidRPr="00683991">
        <w:t>dalla</w:t>
      </w:r>
      <w:proofErr w:type="spellEnd"/>
      <w:r w:rsidRPr="00683991">
        <w:t xml:space="preserve"> </w:t>
      </w:r>
      <w:proofErr w:type="spellStart"/>
      <w:r w:rsidRPr="00683991">
        <w:t>lavagna</w:t>
      </w:r>
      <w:proofErr w:type="spellEnd"/>
    </w:p>
    <w:p w:rsidR="00324C81" w:rsidRPr="000C51E7" w:rsidRDefault="00324C81" w:rsidP="00F738F5">
      <w:pPr>
        <w:widowControl/>
        <w:numPr>
          <w:ilvl w:val="0"/>
          <w:numId w:val="9"/>
        </w:numPr>
        <w:rPr>
          <w:lang w:val="it-IT"/>
        </w:rPr>
      </w:pPr>
      <w:r w:rsidRPr="000C51E7">
        <w:rPr>
          <w:lang w:val="it-IT"/>
        </w:rPr>
        <w:t>il rispetto della tempistica per la consegna dei compiti scritti</w:t>
      </w:r>
    </w:p>
    <w:p w:rsidR="00324C81" w:rsidRPr="000C51E7" w:rsidRDefault="00324C81" w:rsidP="00F738F5">
      <w:pPr>
        <w:widowControl/>
        <w:numPr>
          <w:ilvl w:val="0"/>
          <w:numId w:val="9"/>
        </w:numPr>
        <w:rPr>
          <w:lang w:val="it-IT"/>
        </w:rPr>
      </w:pPr>
      <w:r w:rsidRPr="000C51E7">
        <w:rPr>
          <w:lang w:val="it-IT"/>
        </w:rPr>
        <w:t>la quantità eccessiva dei compiti a casa</w:t>
      </w:r>
    </w:p>
    <w:p w:rsidR="00324C81" w:rsidRPr="000C51E7" w:rsidRDefault="00324C81" w:rsidP="00F738F5">
      <w:pPr>
        <w:widowControl/>
        <w:numPr>
          <w:ilvl w:val="0"/>
          <w:numId w:val="9"/>
        </w:numPr>
        <w:rPr>
          <w:lang w:val="it-IT"/>
        </w:rPr>
      </w:pPr>
      <w:r w:rsidRPr="000C51E7">
        <w:rPr>
          <w:lang w:val="it-IT"/>
        </w:rPr>
        <w:t>l’effettuazione di più prove valutative in tempi ravvicinati</w:t>
      </w:r>
    </w:p>
    <w:p w:rsidR="00324C81" w:rsidRPr="000C51E7" w:rsidRDefault="00324C81" w:rsidP="00F738F5">
      <w:pPr>
        <w:widowControl/>
        <w:numPr>
          <w:ilvl w:val="0"/>
          <w:numId w:val="9"/>
        </w:numPr>
        <w:rPr>
          <w:lang w:val="it-IT"/>
        </w:rPr>
      </w:pPr>
      <w:r w:rsidRPr="000C51E7">
        <w:rPr>
          <w:lang w:val="it-IT"/>
        </w:rPr>
        <w:t xml:space="preserve">lo studio mnemonico di formule, tabelle, definizioni </w:t>
      </w:r>
    </w:p>
    <w:p w:rsidR="00324C81" w:rsidRPr="000C51E7" w:rsidRDefault="00324C81" w:rsidP="00F738F5">
      <w:pPr>
        <w:widowControl/>
        <w:numPr>
          <w:ilvl w:val="0"/>
          <w:numId w:val="9"/>
        </w:numPr>
        <w:rPr>
          <w:lang w:val="it-IT"/>
        </w:rPr>
      </w:pPr>
      <w:r w:rsidRPr="000C51E7">
        <w:rPr>
          <w:lang w:val="it-IT"/>
        </w:rPr>
        <w:t>sostituzione della scrittura con linguaggio verbale e/o iconografico</w:t>
      </w:r>
    </w:p>
    <w:p w:rsidR="00324C81" w:rsidRPr="00683991" w:rsidRDefault="00324C81" w:rsidP="00324C81">
      <w:pPr>
        <w:pStyle w:val="Default"/>
      </w:pPr>
    </w:p>
    <w:p w:rsidR="00324C81" w:rsidRPr="000C51E7" w:rsidRDefault="00324C81" w:rsidP="00324C81">
      <w:pPr>
        <w:ind w:left="360"/>
        <w:rPr>
          <w:lang w:val="it-IT"/>
        </w:rPr>
      </w:pPr>
    </w:p>
    <w:p w:rsidR="00324C81" w:rsidRPr="000C51E7" w:rsidRDefault="00324C81" w:rsidP="00324C81">
      <w:pPr>
        <w:rPr>
          <w:i/>
          <w:smallCaps/>
          <w:lang w:val="it-IT"/>
        </w:rPr>
      </w:pPr>
      <w:r w:rsidRPr="000C51E7">
        <w:rPr>
          <w:i/>
          <w:smallCaps/>
          <w:lang w:val="it-IT"/>
        </w:rPr>
        <w:t>Strumenti compensativi</w:t>
      </w:r>
    </w:p>
    <w:p w:rsidR="00324C81" w:rsidRPr="000C51E7" w:rsidRDefault="00324C81" w:rsidP="00324C81">
      <w:pPr>
        <w:rPr>
          <w:i/>
          <w:smallCaps/>
          <w:lang w:val="it-IT"/>
        </w:rPr>
      </w:pPr>
    </w:p>
    <w:p w:rsidR="00324C81" w:rsidRPr="00683991" w:rsidRDefault="00324C81" w:rsidP="00324C81">
      <w:pPr>
        <w:jc w:val="both"/>
      </w:pPr>
      <w:r w:rsidRPr="000C51E7">
        <w:rPr>
          <w:lang w:val="it-IT"/>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0C51E7">
        <w:rPr>
          <w:color w:val="000000"/>
          <w:lang w:val="it-IT"/>
        </w:rPr>
        <w:t xml:space="preserve">. </w:t>
      </w:r>
      <w:r w:rsidRPr="00683991">
        <w:rPr>
          <w:color w:val="000000"/>
        </w:rPr>
        <w:t>A</w:t>
      </w:r>
      <w:r w:rsidRPr="00683991">
        <w:t xml:space="preserve"> </w:t>
      </w:r>
      <w:proofErr w:type="spellStart"/>
      <w:r w:rsidRPr="00683991">
        <w:t>seconda</w:t>
      </w:r>
      <w:proofErr w:type="spellEnd"/>
      <w:r w:rsidRPr="00683991">
        <w:t xml:space="preserve"> </w:t>
      </w:r>
      <w:proofErr w:type="spellStart"/>
      <w:r w:rsidRPr="00683991">
        <w:t>della</w:t>
      </w:r>
      <w:proofErr w:type="spellEnd"/>
      <w:r w:rsidRPr="00683991">
        <w:t xml:space="preserve"> </w:t>
      </w:r>
      <w:proofErr w:type="spellStart"/>
      <w:r w:rsidRPr="00683991">
        <w:t>disciplina</w:t>
      </w:r>
      <w:proofErr w:type="spellEnd"/>
      <w:r w:rsidRPr="00683991">
        <w:t xml:space="preserve"> e del </w:t>
      </w:r>
      <w:proofErr w:type="spellStart"/>
      <w:r w:rsidRPr="00683991">
        <w:t>caso</w:t>
      </w:r>
      <w:proofErr w:type="spellEnd"/>
      <w:r w:rsidRPr="00683991">
        <w:t xml:space="preserve">, </w:t>
      </w:r>
      <w:proofErr w:type="spellStart"/>
      <w:r w:rsidRPr="00683991">
        <w:t>possono</w:t>
      </w:r>
      <w:proofErr w:type="spellEnd"/>
      <w:r w:rsidRPr="00683991">
        <w:t xml:space="preserve"> </w:t>
      </w:r>
      <w:proofErr w:type="spellStart"/>
      <w:r w:rsidRPr="00683991">
        <w:t>essere</w:t>
      </w:r>
      <w:proofErr w:type="spellEnd"/>
      <w:r w:rsidRPr="00683991">
        <w:t xml:space="preserv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324C81" w:rsidRPr="000C51E7" w:rsidRDefault="00324C81" w:rsidP="00F738F5">
      <w:pPr>
        <w:widowControl/>
        <w:numPr>
          <w:ilvl w:val="0"/>
          <w:numId w:val="10"/>
        </w:numPr>
        <w:rPr>
          <w:lang w:val="it-IT"/>
        </w:rPr>
      </w:pPr>
      <w:r w:rsidRPr="000C51E7">
        <w:rPr>
          <w:lang w:val="it-IT"/>
        </w:rPr>
        <w:t>formulari, sintesi, schemi, mappe concettuali delle unità di apprendimento</w:t>
      </w:r>
    </w:p>
    <w:p w:rsidR="00324C81" w:rsidRPr="000C51E7" w:rsidRDefault="00324C81" w:rsidP="00F738F5">
      <w:pPr>
        <w:widowControl/>
        <w:numPr>
          <w:ilvl w:val="0"/>
          <w:numId w:val="10"/>
        </w:numPr>
        <w:rPr>
          <w:lang w:val="it-IT"/>
        </w:rPr>
      </w:pPr>
      <w:r w:rsidRPr="000C51E7">
        <w:rPr>
          <w:lang w:val="it-IT"/>
        </w:rPr>
        <w:t>tabella delle misure e delle formule geometriche</w:t>
      </w:r>
    </w:p>
    <w:p w:rsidR="00324C81" w:rsidRPr="000C51E7" w:rsidRDefault="00324C81" w:rsidP="00F738F5">
      <w:pPr>
        <w:widowControl/>
        <w:numPr>
          <w:ilvl w:val="0"/>
          <w:numId w:val="10"/>
        </w:numPr>
        <w:rPr>
          <w:lang w:val="it-IT"/>
        </w:rPr>
      </w:pPr>
      <w:r w:rsidRPr="000C51E7">
        <w:rPr>
          <w:lang w:val="it-IT"/>
        </w:rPr>
        <w:t>computer con programma di videoscrittura, correttore ortografico; stampante e scanner</w:t>
      </w:r>
    </w:p>
    <w:p w:rsidR="00324C81" w:rsidRPr="000C51E7" w:rsidRDefault="00324C81" w:rsidP="00F738F5">
      <w:pPr>
        <w:widowControl/>
        <w:numPr>
          <w:ilvl w:val="0"/>
          <w:numId w:val="10"/>
        </w:numPr>
        <w:rPr>
          <w:lang w:val="it-IT"/>
        </w:rPr>
      </w:pPr>
      <w:r w:rsidRPr="000C51E7">
        <w:rPr>
          <w:lang w:val="it-IT"/>
        </w:rPr>
        <w:t>calcolatrice o computer con foglio di calcolo e stampante</w:t>
      </w:r>
    </w:p>
    <w:p w:rsidR="00324C81" w:rsidRPr="000C51E7" w:rsidRDefault="00324C81" w:rsidP="00F738F5">
      <w:pPr>
        <w:widowControl/>
        <w:numPr>
          <w:ilvl w:val="0"/>
          <w:numId w:val="10"/>
        </w:numPr>
        <w:rPr>
          <w:lang w:val="it-IT"/>
        </w:rPr>
      </w:pPr>
      <w:r w:rsidRPr="000C51E7">
        <w:rPr>
          <w:lang w:val="it-IT"/>
        </w:rPr>
        <w:t>registratore e risorse audio (sintesi vocale, audiolibri, libri digitali)</w:t>
      </w:r>
    </w:p>
    <w:p w:rsidR="00324C81" w:rsidRPr="00683991" w:rsidRDefault="00324C81" w:rsidP="00F738F5">
      <w:pPr>
        <w:widowControl/>
        <w:numPr>
          <w:ilvl w:val="0"/>
          <w:numId w:val="10"/>
        </w:numPr>
      </w:pPr>
      <w:r w:rsidRPr="00683991">
        <w:t xml:space="preserve">software </w:t>
      </w:r>
      <w:proofErr w:type="spellStart"/>
      <w:r w:rsidRPr="00683991">
        <w:t>didattici</w:t>
      </w:r>
      <w:proofErr w:type="spellEnd"/>
      <w:r w:rsidRPr="00683991">
        <w:t xml:space="preserve"> </w:t>
      </w:r>
      <w:proofErr w:type="spellStart"/>
      <w:r w:rsidRPr="00683991">
        <w:t>specifici</w:t>
      </w:r>
      <w:proofErr w:type="spellEnd"/>
    </w:p>
    <w:p w:rsidR="00324C81" w:rsidRPr="00683991" w:rsidRDefault="00324C81" w:rsidP="00F738F5">
      <w:pPr>
        <w:widowControl/>
        <w:numPr>
          <w:ilvl w:val="0"/>
          <w:numId w:val="10"/>
        </w:numPr>
      </w:pPr>
      <w:r w:rsidRPr="00683991">
        <w:t xml:space="preserve">Computer con </w:t>
      </w:r>
      <w:proofErr w:type="spellStart"/>
      <w:r w:rsidRPr="00683991">
        <w:t>sintesi</w:t>
      </w:r>
      <w:proofErr w:type="spellEnd"/>
      <w:r w:rsidRPr="00683991">
        <w:t xml:space="preserve"> </w:t>
      </w:r>
      <w:proofErr w:type="spellStart"/>
      <w:r w:rsidRPr="00683991">
        <w:t>vocale</w:t>
      </w:r>
      <w:proofErr w:type="spellEnd"/>
      <w:r w:rsidRPr="00683991">
        <w:t xml:space="preserve"> </w:t>
      </w:r>
    </w:p>
    <w:p w:rsidR="00324C81" w:rsidRPr="00683991" w:rsidRDefault="00324C81" w:rsidP="00F738F5">
      <w:pPr>
        <w:widowControl/>
        <w:numPr>
          <w:ilvl w:val="0"/>
          <w:numId w:val="10"/>
        </w:numPr>
      </w:pPr>
      <w:proofErr w:type="spellStart"/>
      <w:r w:rsidRPr="00683991">
        <w:t>vocabolario</w:t>
      </w:r>
      <w:proofErr w:type="spellEnd"/>
      <w:r w:rsidRPr="00683991">
        <w:t xml:space="preserve"> </w:t>
      </w:r>
      <w:proofErr w:type="spellStart"/>
      <w:r w:rsidRPr="00683991">
        <w:t>multimediale</w:t>
      </w:r>
      <w:proofErr w:type="spellEnd"/>
      <w:r w:rsidRPr="00683991">
        <w:t xml:space="preserve"> </w:t>
      </w:r>
    </w:p>
    <w:p w:rsidR="00324C81" w:rsidRPr="00683991" w:rsidRDefault="00324C81" w:rsidP="00324C81"/>
    <w:p w:rsidR="00324C81" w:rsidRDefault="00324C81" w:rsidP="00324C81"/>
    <w:p w:rsidR="00324C81" w:rsidRPr="00683991" w:rsidRDefault="00324C81" w:rsidP="00324C81"/>
    <w:p w:rsidR="00324C81" w:rsidRPr="00683991" w:rsidRDefault="00324C81" w:rsidP="00324C81">
      <w:pPr>
        <w:rPr>
          <w:i/>
          <w:smallCaps/>
        </w:rPr>
      </w:pPr>
      <w:proofErr w:type="spellStart"/>
      <w:r>
        <w:rPr>
          <w:i/>
          <w:smallCaps/>
        </w:rPr>
        <w:t>S</w:t>
      </w:r>
      <w:r w:rsidRPr="00683991">
        <w:rPr>
          <w:i/>
          <w:smallCaps/>
        </w:rPr>
        <w:t>trategie</w:t>
      </w:r>
      <w:proofErr w:type="spellEnd"/>
      <w:r w:rsidRPr="00683991">
        <w:rPr>
          <w:i/>
          <w:smallCaps/>
        </w:rPr>
        <w:t xml:space="preserve"> </w:t>
      </w:r>
      <w:proofErr w:type="spellStart"/>
      <w:r w:rsidRPr="00683991">
        <w:rPr>
          <w:i/>
          <w:smallCaps/>
        </w:rPr>
        <w:t>utilizzate</w:t>
      </w:r>
      <w:proofErr w:type="spellEnd"/>
      <w:r w:rsidRPr="00683991">
        <w:rPr>
          <w:i/>
          <w:smallCaps/>
        </w:rPr>
        <w:t xml:space="preserve"> </w:t>
      </w:r>
      <w:proofErr w:type="spellStart"/>
      <w:r w:rsidRPr="00683991">
        <w:rPr>
          <w:i/>
          <w:smallCaps/>
        </w:rPr>
        <w:t>dall’alunno</w:t>
      </w:r>
      <w:proofErr w:type="spellEnd"/>
      <w:r w:rsidRPr="00683991">
        <w:rPr>
          <w:i/>
          <w:smallCaps/>
        </w:rPr>
        <w:t xml:space="preserve"> </w:t>
      </w:r>
      <w:proofErr w:type="spellStart"/>
      <w:r w:rsidRPr="00683991">
        <w:rPr>
          <w:i/>
          <w:smallCaps/>
        </w:rPr>
        <w:t>nello</w:t>
      </w:r>
      <w:proofErr w:type="spellEnd"/>
      <w:r w:rsidRPr="00683991">
        <w:rPr>
          <w:i/>
          <w:smallCaps/>
        </w:rPr>
        <w:t xml:space="preserve"> studio </w:t>
      </w:r>
    </w:p>
    <w:p w:rsidR="00324C81" w:rsidRPr="00683991" w:rsidRDefault="00324C81" w:rsidP="00324C81">
      <w:pPr>
        <w:rPr>
          <w:i/>
          <w:smallCaps/>
        </w:rPr>
      </w:pPr>
    </w:p>
    <w:p w:rsidR="00324C81" w:rsidRPr="00683991" w:rsidRDefault="00324C81" w:rsidP="00F738F5">
      <w:pPr>
        <w:pStyle w:val="Default"/>
        <w:numPr>
          <w:ilvl w:val="0"/>
          <w:numId w:val="11"/>
        </w:numPr>
        <w:suppressAutoHyphens w:val="0"/>
        <w:autoSpaceDN w:val="0"/>
        <w:adjustRightInd w:val="0"/>
        <w:spacing w:line="240" w:lineRule="auto"/>
      </w:pPr>
      <w:r w:rsidRPr="00683991">
        <w:lastRenderedPageBreak/>
        <w:t xml:space="preserve">strategie utilizzate </w:t>
      </w:r>
      <w:r w:rsidRPr="00683991">
        <w:rPr>
          <w:iCs/>
        </w:rPr>
        <w:t xml:space="preserve">(sottolinea, identifica parole–chiave, costruisce schemi, tabelle o diagrammi) </w:t>
      </w:r>
    </w:p>
    <w:p w:rsidR="00324C81" w:rsidRPr="00683991" w:rsidRDefault="00324C81" w:rsidP="00F738F5">
      <w:pPr>
        <w:pStyle w:val="Default"/>
        <w:numPr>
          <w:ilvl w:val="0"/>
          <w:numId w:val="11"/>
        </w:numPr>
        <w:suppressAutoHyphens w:val="0"/>
        <w:autoSpaceDN w:val="0"/>
        <w:adjustRightInd w:val="0"/>
        <w:spacing w:line="240" w:lineRule="auto"/>
      </w:pPr>
      <w:r w:rsidRPr="00683991">
        <w:t xml:space="preserve">modalità di affrontare il testo scritto </w:t>
      </w:r>
      <w:r w:rsidRPr="00683991">
        <w:rPr>
          <w:iCs/>
        </w:rPr>
        <w:t xml:space="preserve">(computer, schemi, correttore ortografico) </w:t>
      </w:r>
    </w:p>
    <w:p w:rsidR="00324C81" w:rsidRPr="00683991" w:rsidRDefault="00324C81" w:rsidP="00F738F5">
      <w:pPr>
        <w:pStyle w:val="Default"/>
        <w:numPr>
          <w:ilvl w:val="0"/>
          <w:numId w:val="11"/>
        </w:numPr>
        <w:suppressAutoHyphens w:val="0"/>
        <w:autoSpaceDN w:val="0"/>
        <w:adjustRightInd w:val="0"/>
        <w:spacing w:line="240" w:lineRule="auto"/>
      </w:pPr>
      <w:r w:rsidRPr="00683991">
        <w:rPr>
          <w:rFonts w:cs="Wingdings"/>
        </w:rPr>
        <w:t>m</w:t>
      </w:r>
      <w:r w:rsidRPr="00683991">
        <w:t xml:space="preserve">odalità di svolgimento del compito assegnato </w:t>
      </w:r>
      <w:r w:rsidRPr="00683991">
        <w:rPr>
          <w:iCs/>
        </w:rPr>
        <w:t xml:space="preserve">(è autonomo, necessita di azioni di supporto) </w:t>
      </w:r>
    </w:p>
    <w:p w:rsidR="00324C81" w:rsidRPr="00683991" w:rsidRDefault="00324C81" w:rsidP="00F738F5">
      <w:pPr>
        <w:pStyle w:val="Default"/>
        <w:numPr>
          <w:ilvl w:val="0"/>
          <w:numId w:val="11"/>
        </w:numPr>
        <w:suppressAutoHyphens w:val="0"/>
        <w:autoSpaceDN w:val="0"/>
        <w:adjustRightInd w:val="0"/>
        <w:spacing w:line="240" w:lineRule="auto"/>
      </w:pPr>
      <w:r w:rsidRPr="00683991">
        <w:t xml:space="preserve">riscrittura di testi con modalità grafica diversa </w:t>
      </w:r>
    </w:p>
    <w:p w:rsidR="00324C81" w:rsidRPr="00683991" w:rsidRDefault="00324C81" w:rsidP="00F738F5">
      <w:pPr>
        <w:pStyle w:val="Default"/>
        <w:numPr>
          <w:ilvl w:val="0"/>
          <w:numId w:val="11"/>
        </w:numPr>
        <w:suppressAutoHyphens w:val="0"/>
        <w:autoSpaceDN w:val="0"/>
        <w:adjustRightInd w:val="0"/>
        <w:spacing w:line="240" w:lineRule="auto"/>
      </w:pPr>
      <w:r w:rsidRPr="00683991">
        <w:t>usa strategie per ricordare (</w:t>
      </w:r>
      <w:r w:rsidRPr="00683991">
        <w:rPr>
          <w:iCs/>
        </w:rPr>
        <w:t xml:space="preserve">uso immagini, colori, riquadrature) </w:t>
      </w:r>
    </w:p>
    <w:p w:rsidR="00324C81" w:rsidRPr="00683991" w:rsidRDefault="00324C81" w:rsidP="00324C81">
      <w:pPr>
        <w:pStyle w:val="Default"/>
        <w:rPr>
          <w:b/>
          <w:bCs/>
        </w:rPr>
      </w:pPr>
    </w:p>
    <w:p w:rsidR="00324C81" w:rsidRPr="00683991" w:rsidRDefault="00324C81" w:rsidP="00324C81">
      <w:pPr>
        <w:pStyle w:val="Default"/>
        <w:rPr>
          <w:bCs/>
        </w:rPr>
      </w:pPr>
    </w:p>
    <w:p w:rsidR="00324C81" w:rsidRPr="00683991" w:rsidRDefault="00324C81" w:rsidP="00324C81">
      <w:pPr>
        <w:pStyle w:val="Default"/>
      </w:pPr>
      <w:r>
        <w:rPr>
          <w:i/>
          <w:smallCaps/>
          <w:color w:val="auto"/>
        </w:rPr>
        <w:t>S</w:t>
      </w:r>
      <w:r w:rsidRPr="00683991">
        <w:rPr>
          <w:i/>
          <w:smallCaps/>
          <w:color w:val="auto"/>
        </w:rPr>
        <w:t>trumenti utilizzati dall’alunno nello studio</w:t>
      </w:r>
      <w:r w:rsidRPr="00683991">
        <w:rPr>
          <w:bCs/>
        </w:rPr>
        <w:t xml:space="preserve"> </w:t>
      </w:r>
    </w:p>
    <w:p w:rsidR="00324C81" w:rsidRPr="00683991" w:rsidRDefault="00324C81" w:rsidP="00324C81">
      <w:pPr>
        <w:pStyle w:val="Default"/>
      </w:pPr>
    </w:p>
    <w:p w:rsidR="00324C81" w:rsidRPr="00683991" w:rsidRDefault="00324C81" w:rsidP="00F738F5">
      <w:pPr>
        <w:pStyle w:val="Default"/>
        <w:numPr>
          <w:ilvl w:val="0"/>
          <w:numId w:val="12"/>
        </w:numPr>
        <w:suppressAutoHyphens w:val="0"/>
        <w:autoSpaceDN w:val="0"/>
        <w:adjustRightInd w:val="0"/>
        <w:spacing w:line="240" w:lineRule="auto"/>
      </w:pPr>
      <w:r w:rsidRPr="00683991">
        <w:rPr>
          <w:rFonts w:cs="Wingdings"/>
        </w:rPr>
        <w:t>s</w:t>
      </w:r>
      <w:r w:rsidRPr="00683991">
        <w:t xml:space="preserve">trumenti informatici </w:t>
      </w:r>
      <w:r w:rsidRPr="00683991">
        <w:rPr>
          <w:iCs/>
        </w:rPr>
        <w:t xml:space="preserve">(libro digitale, programmi per realizzare grafici) </w:t>
      </w:r>
    </w:p>
    <w:p w:rsidR="00324C81" w:rsidRPr="00683991" w:rsidRDefault="00324C81" w:rsidP="00F738F5">
      <w:pPr>
        <w:pStyle w:val="Default"/>
        <w:numPr>
          <w:ilvl w:val="0"/>
          <w:numId w:val="12"/>
        </w:numPr>
        <w:suppressAutoHyphens w:val="0"/>
        <w:autoSpaceDN w:val="0"/>
        <w:adjustRightInd w:val="0"/>
        <w:spacing w:line="240" w:lineRule="auto"/>
      </w:pPr>
      <w:r w:rsidRPr="00683991">
        <w:rPr>
          <w:rFonts w:cs="Wingdings"/>
        </w:rPr>
        <w:t>f</w:t>
      </w:r>
      <w:r w:rsidRPr="00683991">
        <w:t xml:space="preserve">otocopie adattate </w:t>
      </w:r>
    </w:p>
    <w:p w:rsidR="00324C81" w:rsidRPr="00683991" w:rsidRDefault="00324C81" w:rsidP="00F738F5">
      <w:pPr>
        <w:pStyle w:val="Default"/>
        <w:numPr>
          <w:ilvl w:val="0"/>
          <w:numId w:val="12"/>
        </w:numPr>
        <w:suppressAutoHyphens w:val="0"/>
        <w:autoSpaceDN w:val="0"/>
        <w:adjustRightInd w:val="0"/>
        <w:spacing w:line="240" w:lineRule="auto"/>
      </w:pPr>
      <w:r w:rsidRPr="00683991">
        <w:rPr>
          <w:rFonts w:cs="Wingdings"/>
        </w:rPr>
        <w:t>u</w:t>
      </w:r>
      <w:r w:rsidRPr="00683991">
        <w:t xml:space="preserve">tilizzo del PC per scrivere </w:t>
      </w:r>
    </w:p>
    <w:p w:rsidR="00324C81" w:rsidRPr="00683991" w:rsidRDefault="00324C81" w:rsidP="00F738F5">
      <w:pPr>
        <w:pStyle w:val="Default"/>
        <w:numPr>
          <w:ilvl w:val="0"/>
          <w:numId w:val="12"/>
        </w:numPr>
        <w:suppressAutoHyphens w:val="0"/>
        <w:autoSpaceDN w:val="0"/>
        <w:adjustRightInd w:val="0"/>
        <w:spacing w:line="240" w:lineRule="auto"/>
      </w:pPr>
      <w:r w:rsidRPr="00683991">
        <w:rPr>
          <w:rFonts w:cs="Wingdings"/>
        </w:rPr>
        <w:t>r</w:t>
      </w:r>
      <w:r w:rsidRPr="00683991">
        <w:t xml:space="preserve">egistrazioni </w:t>
      </w:r>
    </w:p>
    <w:p w:rsidR="00324C81" w:rsidRPr="00683991" w:rsidRDefault="00324C81" w:rsidP="00F738F5">
      <w:pPr>
        <w:pStyle w:val="Default"/>
        <w:numPr>
          <w:ilvl w:val="0"/>
          <w:numId w:val="12"/>
        </w:numPr>
        <w:suppressAutoHyphens w:val="0"/>
        <w:autoSpaceDN w:val="0"/>
        <w:adjustRightInd w:val="0"/>
        <w:spacing w:line="240" w:lineRule="auto"/>
      </w:pPr>
      <w:r w:rsidRPr="00683991">
        <w:rPr>
          <w:rFonts w:cs="Wingdings"/>
        </w:rPr>
        <w:t>t</w:t>
      </w:r>
      <w:r w:rsidRPr="00683991">
        <w:t xml:space="preserve">esti con immagini </w:t>
      </w:r>
    </w:p>
    <w:p w:rsidR="00324C81" w:rsidRPr="00683991" w:rsidRDefault="00324C81" w:rsidP="00F738F5">
      <w:pPr>
        <w:pStyle w:val="Default"/>
        <w:numPr>
          <w:ilvl w:val="0"/>
          <w:numId w:val="12"/>
        </w:numPr>
        <w:suppressAutoHyphens w:val="0"/>
        <w:autoSpaceDN w:val="0"/>
        <w:adjustRightInd w:val="0"/>
        <w:spacing w:line="240" w:lineRule="auto"/>
      </w:pPr>
      <w:r w:rsidRPr="00683991">
        <w:rPr>
          <w:rFonts w:cs="Wingdings"/>
        </w:rPr>
        <w:t>software didattici</w:t>
      </w:r>
    </w:p>
    <w:p w:rsidR="00324C81" w:rsidRPr="00683991" w:rsidRDefault="00324C81" w:rsidP="00F738F5">
      <w:pPr>
        <w:pStyle w:val="Default"/>
        <w:numPr>
          <w:ilvl w:val="0"/>
          <w:numId w:val="12"/>
        </w:numPr>
        <w:suppressAutoHyphens w:val="0"/>
        <w:autoSpaceDN w:val="0"/>
        <w:adjustRightInd w:val="0"/>
        <w:spacing w:line="240" w:lineRule="auto"/>
      </w:pPr>
      <w:r w:rsidRPr="00683991">
        <w:rPr>
          <w:rFonts w:cs="Wingdings"/>
        </w:rPr>
        <w:t>a</w:t>
      </w:r>
      <w:r w:rsidRPr="00683991">
        <w:t xml:space="preserve">ltro </w:t>
      </w:r>
    </w:p>
    <w:p w:rsidR="00324C81" w:rsidRPr="00683991" w:rsidRDefault="00324C81" w:rsidP="00324C81"/>
    <w:p w:rsidR="00324C81" w:rsidRPr="00683991" w:rsidRDefault="00324C81" w:rsidP="00324C81"/>
    <w:p w:rsidR="00324C81" w:rsidRPr="00683991" w:rsidRDefault="00324C81" w:rsidP="00324C81">
      <w:pPr>
        <w:pStyle w:val="Default"/>
        <w:rPr>
          <w:i/>
          <w:smallCaps/>
          <w:color w:val="auto"/>
        </w:rPr>
      </w:pPr>
      <w:r w:rsidRPr="00683991">
        <w:rPr>
          <w:i/>
          <w:smallCaps/>
          <w:color w:val="auto"/>
        </w:rPr>
        <w:t>Valutazione (anche per esami conclusivi dei cicli)</w:t>
      </w:r>
      <w:r>
        <w:rPr>
          <w:rStyle w:val="Rimandonotaapidipagina"/>
          <w:i/>
          <w:smallCaps/>
          <w:color w:val="auto"/>
        </w:rPr>
        <w:footnoteReference w:id="1"/>
      </w:r>
    </w:p>
    <w:p w:rsidR="00324C81" w:rsidRPr="000C51E7" w:rsidRDefault="00324C81" w:rsidP="00324C81">
      <w:pPr>
        <w:ind w:left="360"/>
        <w:rPr>
          <w:lang w:val="it-IT"/>
        </w:rPr>
      </w:pPr>
    </w:p>
    <w:p w:rsidR="00324C81" w:rsidRPr="000C51E7" w:rsidRDefault="00324C81" w:rsidP="00F738F5">
      <w:pPr>
        <w:widowControl/>
        <w:numPr>
          <w:ilvl w:val="0"/>
          <w:numId w:val="13"/>
        </w:numPr>
        <w:rPr>
          <w:lang w:val="it-IT"/>
        </w:rPr>
      </w:pPr>
      <w:r w:rsidRPr="000C51E7">
        <w:rPr>
          <w:rFonts w:cs="DejaVuSansCondensed"/>
          <w:lang w:val="it-IT"/>
        </w:rPr>
        <w:t xml:space="preserve">Programmare e concordare con l’alunno le verifiche </w:t>
      </w:r>
    </w:p>
    <w:p w:rsidR="00324C81" w:rsidRPr="000C51E7" w:rsidRDefault="00324C81" w:rsidP="00F738F5">
      <w:pPr>
        <w:widowControl/>
        <w:numPr>
          <w:ilvl w:val="0"/>
          <w:numId w:val="13"/>
        </w:numPr>
        <w:rPr>
          <w:rFonts w:cs="DejaVuSansCondensed"/>
          <w:lang w:val="it-IT"/>
        </w:rPr>
      </w:pPr>
      <w:r w:rsidRPr="000C51E7">
        <w:rPr>
          <w:rFonts w:cs="DejaVuSansCondensed"/>
          <w:lang w:val="it-IT"/>
        </w:rPr>
        <w:t>Prevedere verifiche orali a compensazione di quelle scritte (soprattutto per la lingua straniera)</w:t>
      </w:r>
    </w:p>
    <w:p w:rsidR="00324C81" w:rsidRPr="00683991" w:rsidRDefault="00324C81" w:rsidP="00F738F5">
      <w:pPr>
        <w:pStyle w:val="Default"/>
        <w:numPr>
          <w:ilvl w:val="0"/>
          <w:numId w:val="13"/>
        </w:numPr>
        <w:suppressAutoHyphens w:val="0"/>
        <w:autoSpaceDN w:val="0"/>
        <w:adjustRightInd w:val="0"/>
        <w:spacing w:line="240" w:lineRule="auto"/>
      </w:pPr>
      <w:r w:rsidRPr="00683991">
        <w:t xml:space="preserve">Valutazioni più attente alle conoscenze e alle competenze di analisi, sintesi e collegamento piuttosto che alla correttezza formale </w:t>
      </w:r>
    </w:p>
    <w:p w:rsidR="00324C81" w:rsidRPr="000C51E7" w:rsidRDefault="00324C81" w:rsidP="00F738F5">
      <w:pPr>
        <w:widowControl/>
        <w:numPr>
          <w:ilvl w:val="0"/>
          <w:numId w:val="13"/>
        </w:numPr>
        <w:autoSpaceDE w:val="0"/>
        <w:autoSpaceDN w:val="0"/>
        <w:adjustRightInd w:val="0"/>
        <w:rPr>
          <w:rFonts w:cs="DejaVuSansCondensed"/>
          <w:lang w:val="it-IT"/>
        </w:rPr>
      </w:pPr>
      <w:r w:rsidRPr="000C51E7">
        <w:rPr>
          <w:rFonts w:cs="DejaVuSansCondensed"/>
          <w:lang w:val="it-IT"/>
        </w:rPr>
        <w:t>Far usare strumenti e mediatori didattici nelle prove sia scritte sia orali (mappe concettuali, mappe cognitive)</w:t>
      </w:r>
    </w:p>
    <w:p w:rsidR="00324C81" w:rsidRPr="00683991" w:rsidRDefault="00324C81" w:rsidP="00F738F5">
      <w:pPr>
        <w:widowControl/>
        <w:numPr>
          <w:ilvl w:val="0"/>
          <w:numId w:val="13"/>
        </w:numPr>
        <w:autoSpaceDE w:val="0"/>
        <w:autoSpaceDN w:val="0"/>
        <w:adjustRightInd w:val="0"/>
        <w:rPr>
          <w:rFonts w:cs="DejaVuSansCondensed"/>
        </w:rPr>
      </w:pPr>
      <w:proofErr w:type="spellStart"/>
      <w:r w:rsidRPr="00683991">
        <w:rPr>
          <w:rFonts w:cs="DejaVuSansCondensed"/>
        </w:rPr>
        <w:t>Introdurre</w:t>
      </w:r>
      <w:proofErr w:type="spellEnd"/>
      <w:r w:rsidRPr="00683991">
        <w:rPr>
          <w:rFonts w:cs="DejaVuSansCondensed"/>
        </w:rPr>
        <w:t xml:space="preserve"> prove </w:t>
      </w:r>
      <w:proofErr w:type="spellStart"/>
      <w:r w:rsidRPr="00683991">
        <w:rPr>
          <w:rFonts w:cs="DejaVuSansCondensed"/>
        </w:rPr>
        <w:t>informatizzate</w:t>
      </w:r>
      <w:proofErr w:type="spellEnd"/>
    </w:p>
    <w:p w:rsidR="00324C81" w:rsidRPr="000C51E7" w:rsidRDefault="00324C81" w:rsidP="00F738F5">
      <w:pPr>
        <w:widowControl/>
        <w:numPr>
          <w:ilvl w:val="0"/>
          <w:numId w:val="13"/>
        </w:numPr>
        <w:autoSpaceDE w:val="0"/>
        <w:autoSpaceDN w:val="0"/>
        <w:adjustRightInd w:val="0"/>
        <w:rPr>
          <w:rFonts w:cs="DejaVuSansCondensed"/>
          <w:lang w:val="it-IT"/>
        </w:rPr>
      </w:pPr>
      <w:r w:rsidRPr="000C51E7">
        <w:rPr>
          <w:rFonts w:cs="DejaVuSansCondensed"/>
          <w:lang w:val="it-IT"/>
        </w:rPr>
        <w:t>Programmare tempi più lunghi per l’esecuzione delle prove</w:t>
      </w:r>
    </w:p>
    <w:p w:rsidR="00324C81" w:rsidRPr="00683991" w:rsidRDefault="00324C81" w:rsidP="00F738F5">
      <w:pPr>
        <w:pStyle w:val="Default"/>
        <w:numPr>
          <w:ilvl w:val="0"/>
          <w:numId w:val="13"/>
        </w:numPr>
        <w:suppressAutoHyphens w:val="0"/>
        <w:autoSpaceDN w:val="0"/>
        <w:adjustRightInd w:val="0"/>
        <w:spacing w:line="240" w:lineRule="auto"/>
      </w:pPr>
      <w:r w:rsidRPr="00683991">
        <w:t xml:space="preserve">Pianificare prove di valutazione formativa </w:t>
      </w:r>
    </w:p>
    <w:p w:rsidR="00324C81" w:rsidRDefault="00324C81" w:rsidP="00324C81">
      <w:pPr>
        <w:spacing w:line="244" w:lineRule="auto"/>
        <w:jc w:val="center"/>
        <w:rPr>
          <w:rFonts w:ascii="Palatino Linotype" w:eastAsia="Palatino Linotype" w:hAnsi="Palatino Linotype" w:cs="Palatino Linotype"/>
          <w:sz w:val="24"/>
          <w:szCs w:val="24"/>
          <w:lang w:val="it-IT"/>
        </w:rPr>
      </w:pPr>
    </w:p>
    <w:p w:rsidR="00D62EB0" w:rsidRDefault="00D62EB0"/>
    <w:sectPr w:rsidR="00D62EB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84" w:rsidRDefault="00DC0A84" w:rsidP="00324C81">
      <w:r>
        <w:separator/>
      </w:r>
    </w:p>
  </w:endnote>
  <w:endnote w:type="continuationSeparator" w:id="0">
    <w:p w:rsidR="00DC0A84" w:rsidRDefault="00DC0A84" w:rsidP="0032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imHei">
    <w:altName w:val="Arial Unicode MS"/>
    <w:panose1 w:val="02010609060101010101"/>
    <w:charset w:val="86"/>
    <w:family w:val="modern"/>
    <w:notTrueType/>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PMincho">
    <w:altName w:val="Arial Unicode MS"/>
    <w:panose1 w:val="02020600040205080304"/>
    <w:charset w:val="80"/>
    <w:family w:val="roman"/>
    <w:pitch w:val="variable"/>
    <w:sig w:usb0="E00002FF" w:usb1="6AC7FDFB" w:usb2="00000012" w:usb3="00000000" w:csb0="0002009F" w:csb1="00000000"/>
  </w:font>
  <w:font w:name="KaiTi">
    <w:altName w:val="Arial Unicode MS"/>
    <w:panose1 w:val="02010609060101010101"/>
    <w:charset w:val="86"/>
    <w:family w:val="modern"/>
    <w:pitch w:val="fixed"/>
    <w:sig w:usb0="800002BF" w:usb1="38CF7CFA" w:usb2="00000016" w:usb3="00000000" w:csb0="00040001" w:csb1="00000000"/>
  </w:font>
  <w:font w:name="Gungsuh">
    <w:altName w:val="Arial Unicode MS"/>
    <w:panose1 w:val="02030600000101010101"/>
    <w:charset w:val="81"/>
    <w:family w:val="roman"/>
    <w:pitch w:val="variable"/>
    <w:sig w:usb0="B00002AF" w:usb1="69D77CFB" w:usb2="00000030" w:usb3="00000000" w:csb0="0008009F" w:csb1="00000000"/>
  </w:font>
  <w:font w:name="Mongolian Baiti">
    <w:panose1 w:val="03000500000000000000"/>
    <w:charset w:val="00"/>
    <w:family w:val="script"/>
    <w:pitch w:val="variable"/>
    <w:sig w:usb0="80000023" w:usb1="00000000" w:usb2="00020000" w:usb3="00000000" w:csb0="00000001"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Estrangelo Edessa">
    <w:altName w:val="Freestyle Script"/>
    <w:panose1 w:val="03080600000000000000"/>
    <w:charset w:val="01"/>
    <w:family w:val="roman"/>
    <w:notTrueType/>
    <w:pitch w:val="variable"/>
  </w:font>
  <w:font w:name="Segoe UI Semibold">
    <w:panose1 w:val="020B07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ejaVuSans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61" w:rsidRDefault="0034116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84" w:rsidRDefault="00DC0A84" w:rsidP="00324C81">
      <w:r>
        <w:separator/>
      </w:r>
    </w:p>
  </w:footnote>
  <w:footnote w:type="continuationSeparator" w:id="0">
    <w:p w:rsidR="00DC0A84" w:rsidRDefault="00DC0A84" w:rsidP="00324C81">
      <w:r>
        <w:continuationSeparator/>
      </w:r>
    </w:p>
  </w:footnote>
  <w:footnote w:id="1">
    <w:p w:rsidR="00341161" w:rsidRDefault="00341161" w:rsidP="00324C81">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A21"/>
      </v:shape>
    </w:pict>
  </w:numPicBullet>
  <w:numPicBullet w:numPicBulletId="1">
    <w:pict>
      <v:shape id="_x0000_i1030" type="#_x0000_t75" style="width:20.05pt;height:18.15pt;visibility:visible;mso-wrap-style:square" o:bullet="t">
        <v:imagedata r:id="rId2" o:title=""/>
      </v:shape>
    </w:pict>
  </w:numPicBullet>
  <w:numPicBullet w:numPicBulletId="2">
    <w:pict>
      <v:shape id="_x0000_i1031" type="#_x0000_t75" style="width:20.05pt;height:18.8pt;visibility:visible;mso-wrap-style:square" o:bullet="t">
        <v:imagedata r:id="rId3" o:title=""/>
      </v:shape>
    </w:pict>
  </w:numPicBullet>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0000002"/>
    <w:multiLevelType w:val="singleLevel"/>
    <w:tmpl w:val="00000002"/>
    <w:name w:val="WW8Num5"/>
    <w:lvl w:ilvl="0">
      <w:start w:val="1"/>
      <w:numFmt w:val="bullet"/>
      <w:lvlText w:val=""/>
      <w:lvlJc w:val="left"/>
      <w:pPr>
        <w:tabs>
          <w:tab w:val="num" w:pos="0"/>
        </w:tabs>
        <w:ind w:left="1080" w:hanging="360"/>
      </w:pPr>
      <w:rPr>
        <w:rFonts w:ascii="Symbol" w:hAnsi="Symbol" w:cs="Symbol"/>
      </w:rPr>
    </w:lvl>
  </w:abstractNum>
  <w:abstractNum w:abstractNumId="2">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10"/>
    <w:lvl w:ilvl="0">
      <w:start w:val="1"/>
      <w:numFmt w:val="decimal"/>
      <w:lvlText w:val="%1."/>
      <w:lvlJc w:val="left"/>
      <w:pPr>
        <w:tabs>
          <w:tab w:val="num" w:pos="0"/>
        </w:tabs>
        <w:ind w:left="1428" w:hanging="360"/>
      </w:pPr>
    </w:lvl>
  </w:abstractNum>
  <w:abstractNum w:abstractNumId="5">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207058"/>
    <w:multiLevelType w:val="hybridMultilevel"/>
    <w:tmpl w:val="83AE1088"/>
    <w:lvl w:ilvl="0" w:tplc="9626C388">
      <w:start w:val="1"/>
      <w:numFmt w:val="bullet"/>
      <w:lvlText w:val=""/>
      <w:lvlPicBulletId w:val="1"/>
      <w:lvlJc w:val="left"/>
      <w:pPr>
        <w:tabs>
          <w:tab w:val="num" w:pos="720"/>
        </w:tabs>
        <w:ind w:left="720" w:hanging="360"/>
      </w:pPr>
      <w:rPr>
        <w:rFonts w:ascii="Symbol" w:hAnsi="Symbol" w:hint="default"/>
      </w:rPr>
    </w:lvl>
    <w:lvl w:ilvl="1" w:tplc="DCF2B69C" w:tentative="1">
      <w:start w:val="1"/>
      <w:numFmt w:val="bullet"/>
      <w:lvlText w:val=""/>
      <w:lvlJc w:val="left"/>
      <w:pPr>
        <w:tabs>
          <w:tab w:val="num" w:pos="1440"/>
        </w:tabs>
        <w:ind w:left="1440" w:hanging="360"/>
      </w:pPr>
      <w:rPr>
        <w:rFonts w:ascii="Symbol" w:hAnsi="Symbol" w:hint="default"/>
      </w:rPr>
    </w:lvl>
    <w:lvl w:ilvl="2" w:tplc="01E04BAE" w:tentative="1">
      <w:start w:val="1"/>
      <w:numFmt w:val="bullet"/>
      <w:lvlText w:val=""/>
      <w:lvlJc w:val="left"/>
      <w:pPr>
        <w:tabs>
          <w:tab w:val="num" w:pos="2160"/>
        </w:tabs>
        <w:ind w:left="2160" w:hanging="360"/>
      </w:pPr>
      <w:rPr>
        <w:rFonts w:ascii="Symbol" w:hAnsi="Symbol" w:hint="default"/>
      </w:rPr>
    </w:lvl>
    <w:lvl w:ilvl="3" w:tplc="A5B46FAC" w:tentative="1">
      <w:start w:val="1"/>
      <w:numFmt w:val="bullet"/>
      <w:lvlText w:val=""/>
      <w:lvlJc w:val="left"/>
      <w:pPr>
        <w:tabs>
          <w:tab w:val="num" w:pos="2880"/>
        </w:tabs>
        <w:ind w:left="2880" w:hanging="360"/>
      </w:pPr>
      <w:rPr>
        <w:rFonts w:ascii="Symbol" w:hAnsi="Symbol" w:hint="default"/>
      </w:rPr>
    </w:lvl>
    <w:lvl w:ilvl="4" w:tplc="97180820" w:tentative="1">
      <w:start w:val="1"/>
      <w:numFmt w:val="bullet"/>
      <w:lvlText w:val=""/>
      <w:lvlJc w:val="left"/>
      <w:pPr>
        <w:tabs>
          <w:tab w:val="num" w:pos="3600"/>
        </w:tabs>
        <w:ind w:left="3600" w:hanging="360"/>
      </w:pPr>
      <w:rPr>
        <w:rFonts w:ascii="Symbol" w:hAnsi="Symbol" w:hint="default"/>
      </w:rPr>
    </w:lvl>
    <w:lvl w:ilvl="5" w:tplc="331636FA" w:tentative="1">
      <w:start w:val="1"/>
      <w:numFmt w:val="bullet"/>
      <w:lvlText w:val=""/>
      <w:lvlJc w:val="left"/>
      <w:pPr>
        <w:tabs>
          <w:tab w:val="num" w:pos="4320"/>
        </w:tabs>
        <w:ind w:left="4320" w:hanging="360"/>
      </w:pPr>
      <w:rPr>
        <w:rFonts w:ascii="Symbol" w:hAnsi="Symbol" w:hint="default"/>
      </w:rPr>
    </w:lvl>
    <w:lvl w:ilvl="6" w:tplc="8346B9BC" w:tentative="1">
      <w:start w:val="1"/>
      <w:numFmt w:val="bullet"/>
      <w:lvlText w:val=""/>
      <w:lvlJc w:val="left"/>
      <w:pPr>
        <w:tabs>
          <w:tab w:val="num" w:pos="5040"/>
        </w:tabs>
        <w:ind w:left="5040" w:hanging="360"/>
      </w:pPr>
      <w:rPr>
        <w:rFonts w:ascii="Symbol" w:hAnsi="Symbol" w:hint="default"/>
      </w:rPr>
    </w:lvl>
    <w:lvl w:ilvl="7" w:tplc="0B02C0B6" w:tentative="1">
      <w:start w:val="1"/>
      <w:numFmt w:val="bullet"/>
      <w:lvlText w:val=""/>
      <w:lvlJc w:val="left"/>
      <w:pPr>
        <w:tabs>
          <w:tab w:val="num" w:pos="5760"/>
        </w:tabs>
        <w:ind w:left="5760" w:hanging="360"/>
      </w:pPr>
      <w:rPr>
        <w:rFonts w:ascii="Symbol" w:hAnsi="Symbol" w:hint="default"/>
      </w:rPr>
    </w:lvl>
    <w:lvl w:ilvl="8" w:tplc="BC4A1178" w:tentative="1">
      <w:start w:val="1"/>
      <w:numFmt w:val="bullet"/>
      <w:lvlText w:val=""/>
      <w:lvlJc w:val="left"/>
      <w:pPr>
        <w:tabs>
          <w:tab w:val="num" w:pos="6480"/>
        </w:tabs>
        <w:ind w:left="6480" w:hanging="360"/>
      </w:pPr>
      <w:rPr>
        <w:rFonts w:ascii="Symbol" w:hAnsi="Symbol" w:hint="default"/>
      </w:rPr>
    </w:lvl>
  </w:abstractNum>
  <w:abstractNum w:abstractNumId="9">
    <w:nsid w:val="32116C91"/>
    <w:multiLevelType w:val="hybridMultilevel"/>
    <w:tmpl w:val="DCE4D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5C029EB"/>
    <w:multiLevelType w:val="hybridMultilevel"/>
    <w:tmpl w:val="C76887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CA1EC6"/>
    <w:multiLevelType w:val="hybridMultilevel"/>
    <w:tmpl w:val="72047862"/>
    <w:lvl w:ilvl="0" w:tplc="E606F224">
      <w:start w:val="1"/>
      <w:numFmt w:val="bullet"/>
      <w:lvlText w:val=""/>
      <w:lvlPicBulletId w:val="2"/>
      <w:lvlJc w:val="left"/>
      <w:pPr>
        <w:tabs>
          <w:tab w:val="num" w:pos="720"/>
        </w:tabs>
        <w:ind w:left="720" w:hanging="360"/>
      </w:pPr>
      <w:rPr>
        <w:rFonts w:ascii="Symbol" w:hAnsi="Symbol" w:hint="default"/>
      </w:rPr>
    </w:lvl>
    <w:lvl w:ilvl="1" w:tplc="D4426B18" w:tentative="1">
      <w:start w:val="1"/>
      <w:numFmt w:val="bullet"/>
      <w:lvlText w:val=""/>
      <w:lvlJc w:val="left"/>
      <w:pPr>
        <w:tabs>
          <w:tab w:val="num" w:pos="1440"/>
        </w:tabs>
        <w:ind w:left="1440" w:hanging="360"/>
      </w:pPr>
      <w:rPr>
        <w:rFonts w:ascii="Symbol" w:hAnsi="Symbol" w:hint="default"/>
      </w:rPr>
    </w:lvl>
    <w:lvl w:ilvl="2" w:tplc="15D87B74" w:tentative="1">
      <w:start w:val="1"/>
      <w:numFmt w:val="bullet"/>
      <w:lvlText w:val=""/>
      <w:lvlJc w:val="left"/>
      <w:pPr>
        <w:tabs>
          <w:tab w:val="num" w:pos="2160"/>
        </w:tabs>
        <w:ind w:left="2160" w:hanging="360"/>
      </w:pPr>
      <w:rPr>
        <w:rFonts w:ascii="Symbol" w:hAnsi="Symbol" w:hint="default"/>
      </w:rPr>
    </w:lvl>
    <w:lvl w:ilvl="3" w:tplc="7086404A" w:tentative="1">
      <w:start w:val="1"/>
      <w:numFmt w:val="bullet"/>
      <w:lvlText w:val=""/>
      <w:lvlJc w:val="left"/>
      <w:pPr>
        <w:tabs>
          <w:tab w:val="num" w:pos="2880"/>
        </w:tabs>
        <w:ind w:left="2880" w:hanging="360"/>
      </w:pPr>
      <w:rPr>
        <w:rFonts w:ascii="Symbol" w:hAnsi="Symbol" w:hint="default"/>
      </w:rPr>
    </w:lvl>
    <w:lvl w:ilvl="4" w:tplc="C7AA5034" w:tentative="1">
      <w:start w:val="1"/>
      <w:numFmt w:val="bullet"/>
      <w:lvlText w:val=""/>
      <w:lvlJc w:val="left"/>
      <w:pPr>
        <w:tabs>
          <w:tab w:val="num" w:pos="3600"/>
        </w:tabs>
        <w:ind w:left="3600" w:hanging="360"/>
      </w:pPr>
      <w:rPr>
        <w:rFonts w:ascii="Symbol" w:hAnsi="Symbol" w:hint="default"/>
      </w:rPr>
    </w:lvl>
    <w:lvl w:ilvl="5" w:tplc="2D28D700" w:tentative="1">
      <w:start w:val="1"/>
      <w:numFmt w:val="bullet"/>
      <w:lvlText w:val=""/>
      <w:lvlJc w:val="left"/>
      <w:pPr>
        <w:tabs>
          <w:tab w:val="num" w:pos="4320"/>
        </w:tabs>
        <w:ind w:left="4320" w:hanging="360"/>
      </w:pPr>
      <w:rPr>
        <w:rFonts w:ascii="Symbol" w:hAnsi="Symbol" w:hint="default"/>
      </w:rPr>
    </w:lvl>
    <w:lvl w:ilvl="6" w:tplc="A75878B0" w:tentative="1">
      <w:start w:val="1"/>
      <w:numFmt w:val="bullet"/>
      <w:lvlText w:val=""/>
      <w:lvlJc w:val="left"/>
      <w:pPr>
        <w:tabs>
          <w:tab w:val="num" w:pos="5040"/>
        </w:tabs>
        <w:ind w:left="5040" w:hanging="360"/>
      </w:pPr>
      <w:rPr>
        <w:rFonts w:ascii="Symbol" w:hAnsi="Symbol" w:hint="default"/>
      </w:rPr>
    </w:lvl>
    <w:lvl w:ilvl="7" w:tplc="85D83330" w:tentative="1">
      <w:start w:val="1"/>
      <w:numFmt w:val="bullet"/>
      <w:lvlText w:val=""/>
      <w:lvlJc w:val="left"/>
      <w:pPr>
        <w:tabs>
          <w:tab w:val="num" w:pos="5760"/>
        </w:tabs>
        <w:ind w:left="5760" w:hanging="360"/>
      </w:pPr>
      <w:rPr>
        <w:rFonts w:ascii="Symbol" w:hAnsi="Symbol" w:hint="default"/>
      </w:rPr>
    </w:lvl>
    <w:lvl w:ilvl="8" w:tplc="040EDF36" w:tentative="1">
      <w:start w:val="1"/>
      <w:numFmt w:val="bullet"/>
      <w:lvlText w:val=""/>
      <w:lvlJc w:val="left"/>
      <w:pPr>
        <w:tabs>
          <w:tab w:val="num" w:pos="6480"/>
        </w:tabs>
        <w:ind w:left="6480" w:hanging="360"/>
      </w:pPr>
      <w:rPr>
        <w:rFonts w:ascii="Symbol" w:hAnsi="Symbol" w:hint="default"/>
      </w:rPr>
    </w:lvl>
  </w:abstractNum>
  <w:abstractNum w:abstractNumId="14">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9"/>
  </w:num>
  <w:num w:numId="8">
    <w:abstractNumId w:val="7"/>
  </w:num>
  <w:num w:numId="9">
    <w:abstractNumId w:val="6"/>
  </w:num>
  <w:num w:numId="10">
    <w:abstractNumId w:val="11"/>
  </w:num>
  <w:num w:numId="11">
    <w:abstractNumId w:val="5"/>
  </w:num>
  <w:num w:numId="12">
    <w:abstractNumId w:val="10"/>
  </w:num>
  <w:num w:numId="13">
    <w:abstractNumId w:val="14"/>
  </w:num>
  <w:num w:numId="14">
    <w:abstractNumId w:val="8"/>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57"/>
    <w:rsid w:val="00324C81"/>
    <w:rsid w:val="00341161"/>
    <w:rsid w:val="00687004"/>
    <w:rsid w:val="007C4B3C"/>
    <w:rsid w:val="00D070F5"/>
    <w:rsid w:val="00D42A6E"/>
    <w:rsid w:val="00D62EB0"/>
    <w:rsid w:val="00DC0A84"/>
    <w:rsid w:val="00DE5821"/>
    <w:rsid w:val="00E5340D"/>
    <w:rsid w:val="00EA760E"/>
    <w:rsid w:val="00F16357"/>
    <w:rsid w:val="00F73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24C81"/>
    <w:pPr>
      <w:widowControl w:val="0"/>
      <w:spacing w:after="0" w:line="240" w:lineRule="auto"/>
    </w:pPr>
    <w:rPr>
      <w:lang w:val="en-US"/>
    </w:rPr>
  </w:style>
  <w:style w:type="paragraph" w:styleId="Titolo1">
    <w:name w:val="heading 1"/>
    <w:basedOn w:val="Normale"/>
    <w:link w:val="Titolo1Carattere"/>
    <w:uiPriority w:val="1"/>
    <w:qFormat/>
    <w:rsid w:val="00324C81"/>
    <w:pPr>
      <w:ind w:left="159"/>
      <w:outlineLvl w:val="0"/>
    </w:pPr>
    <w:rPr>
      <w:rFonts w:ascii="Palatino Linotype" w:eastAsia="Palatino Linotype" w:hAnsi="Palatino Linotype"/>
      <w:i/>
      <w:sz w:val="40"/>
      <w:szCs w:val="40"/>
    </w:rPr>
  </w:style>
  <w:style w:type="paragraph" w:styleId="Titolo2">
    <w:name w:val="heading 2"/>
    <w:basedOn w:val="Normale"/>
    <w:link w:val="Titolo2Carattere"/>
    <w:uiPriority w:val="1"/>
    <w:qFormat/>
    <w:rsid w:val="00324C81"/>
    <w:pPr>
      <w:ind w:left="119"/>
      <w:outlineLvl w:val="1"/>
    </w:pPr>
    <w:rPr>
      <w:rFonts w:ascii="Palatino Linotype" w:eastAsia="Palatino Linotype" w:hAnsi="Palatino Linotype"/>
      <w:i/>
      <w:sz w:val="36"/>
      <w:szCs w:val="36"/>
    </w:rPr>
  </w:style>
  <w:style w:type="paragraph" w:styleId="Titolo3">
    <w:name w:val="heading 3"/>
    <w:basedOn w:val="Normale"/>
    <w:link w:val="Titolo3Carattere"/>
    <w:uiPriority w:val="1"/>
    <w:qFormat/>
    <w:rsid w:val="00324C81"/>
    <w:pPr>
      <w:spacing w:before="1"/>
      <w:ind w:left="122"/>
      <w:outlineLvl w:val="2"/>
    </w:pPr>
    <w:rPr>
      <w:rFonts w:ascii="Palatino Linotype" w:eastAsia="Palatino Linotype" w:hAnsi="Palatino Linotype"/>
      <w:i/>
      <w:sz w:val="32"/>
      <w:szCs w:val="32"/>
    </w:rPr>
  </w:style>
  <w:style w:type="paragraph" w:styleId="Titolo4">
    <w:name w:val="heading 4"/>
    <w:basedOn w:val="Normale"/>
    <w:link w:val="Titolo4Carattere"/>
    <w:uiPriority w:val="1"/>
    <w:qFormat/>
    <w:rsid w:val="00324C81"/>
    <w:pPr>
      <w:spacing w:before="14"/>
      <w:ind w:left="566"/>
      <w:outlineLvl w:val="3"/>
    </w:pPr>
    <w:rPr>
      <w:rFonts w:ascii="Palatino Linotype" w:eastAsia="Palatino Linotype" w:hAnsi="Palatino Linotype"/>
      <w:i/>
      <w:sz w:val="28"/>
      <w:szCs w:val="28"/>
    </w:rPr>
  </w:style>
  <w:style w:type="paragraph" w:styleId="Titolo5">
    <w:name w:val="heading 5"/>
    <w:basedOn w:val="Normale"/>
    <w:link w:val="Titolo5Carattere"/>
    <w:uiPriority w:val="1"/>
    <w:qFormat/>
    <w:rsid w:val="00324C81"/>
    <w:pPr>
      <w:ind w:left="119"/>
      <w:outlineLvl w:val="4"/>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24C81"/>
    <w:rPr>
      <w:rFonts w:ascii="Palatino Linotype" w:eastAsia="Palatino Linotype" w:hAnsi="Palatino Linotype"/>
      <w:i/>
      <w:sz w:val="40"/>
      <w:szCs w:val="40"/>
      <w:lang w:val="en-US"/>
    </w:rPr>
  </w:style>
  <w:style w:type="character" w:customStyle="1" w:styleId="Titolo2Carattere">
    <w:name w:val="Titolo 2 Carattere"/>
    <w:basedOn w:val="Carpredefinitoparagrafo"/>
    <w:link w:val="Titolo2"/>
    <w:uiPriority w:val="1"/>
    <w:rsid w:val="00324C81"/>
    <w:rPr>
      <w:rFonts w:ascii="Palatino Linotype" w:eastAsia="Palatino Linotype" w:hAnsi="Palatino Linotype"/>
      <w:i/>
      <w:sz w:val="36"/>
      <w:szCs w:val="36"/>
      <w:lang w:val="en-US"/>
    </w:rPr>
  </w:style>
  <w:style w:type="character" w:customStyle="1" w:styleId="Titolo3Carattere">
    <w:name w:val="Titolo 3 Carattere"/>
    <w:basedOn w:val="Carpredefinitoparagrafo"/>
    <w:link w:val="Titolo3"/>
    <w:uiPriority w:val="1"/>
    <w:rsid w:val="00324C81"/>
    <w:rPr>
      <w:rFonts w:ascii="Palatino Linotype" w:eastAsia="Palatino Linotype" w:hAnsi="Palatino Linotype"/>
      <w:i/>
      <w:sz w:val="32"/>
      <w:szCs w:val="32"/>
      <w:lang w:val="en-US"/>
    </w:rPr>
  </w:style>
  <w:style w:type="character" w:customStyle="1" w:styleId="Titolo4Carattere">
    <w:name w:val="Titolo 4 Carattere"/>
    <w:basedOn w:val="Carpredefinitoparagrafo"/>
    <w:link w:val="Titolo4"/>
    <w:uiPriority w:val="1"/>
    <w:rsid w:val="00324C81"/>
    <w:rPr>
      <w:rFonts w:ascii="Palatino Linotype" w:eastAsia="Palatino Linotype" w:hAnsi="Palatino Linotype"/>
      <w:i/>
      <w:sz w:val="28"/>
      <w:szCs w:val="28"/>
      <w:lang w:val="en-US"/>
    </w:rPr>
  </w:style>
  <w:style w:type="character" w:customStyle="1" w:styleId="Titolo5Carattere">
    <w:name w:val="Titolo 5 Carattere"/>
    <w:basedOn w:val="Carpredefinitoparagrafo"/>
    <w:link w:val="Titolo5"/>
    <w:uiPriority w:val="1"/>
    <w:rsid w:val="00324C81"/>
    <w:rPr>
      <w:rFonts w:ascii="Arial" w:eastAsia="Arial" w:hAnsi="Arial"/>
      <w:b/>
      <w:bCs/>
      <w:sz w:val="24"/>
      <w:szCs w:val="24"/>
      <w:lang w:val="en-US"/>
    </w:rPr>
  </w:style>
  <w:style w:type="table" w:customStyle="1" w:styleId="TableNormal">
    <w:name w:val="Table Normal"/>
    <w:uiPriority w:val="2"/>
    <w:semiHidden/>
    <w:unhideWhenUsed/>
    <w:qFormat/>
    <w:rsid w:val="00324C81"/>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324C81"/>
    <w:pPr>
      <w:spacing w:before="190"/>
      <w:ind w:left="122"/>
    </w:pPr>
    <w:rPr>
      <w:rFonts w:ascii="Palatino Linotype" w:eastAsia="Palatino Linotype" w:hAnsi="Palatino Linotype"/>
      <w:i/>
    </w:rPr>
  </w:style>
  <w:style w:type="paragraph" w:styleId="Sommario2">
    <w:name w:val="toc 2"/>
    <w:basedOn w:val="Normale"/>
    <w:uiPriority w:val="1"/>
    <w:qFormat/>
    <w:rsid w:val="00324C81"/>
    <w:pPr>
      <w:ind w:left="828" w:hanging="708"/>
    </w:pPr>
    <w:rPr>
      <w:rFonts w:ascii="Arial" w:eastAsia="Arial" w:hAnsi="Arial"/>
      <w:b/>
      <w:bCs/>
      <w:sz w:val="16"/>
      <w:szCs w:val="16"/>
    </w:rPr>
  </w:style>
  <w:style w:type="paragraph" w:styleId="Sommario3">
    <w:name w:val="toc 3"/>
    <w:basedOn w:val="Normale"/>
    <w:uiPriority w:val="1"/>
    <w:qFormat/>
    <w:rsid w:val="00324C81"/>
    <w:pPr>
      <w:spacing w:before="188"/>
      <w:ind w:left="122"/>
    </w:pPr>
    <w:rPr>
      <w:rFonts w:ascii="Palatino Linotype" w:eastAsia="Palatino Linotype" w:hAnsi="Palatino Linotype"/>
      <w:i/>
      <w:sz w:val="16"/>
      <w:szCs w:val="16"/>
    </w:rPr>
  </w:style>
  <w:style w:type="paragraph" w:styleId="Sommario4">
    <w:name w:val="toc 4"/>
    <w:basedOn w:val="Normale"/>
    <w:uiPriority w:val="1"/>
    <w:qFormat/>
    <w:rsid w:val="00324C81"/>
    <w:pPr>
      <w:spacing w:before="243"/>
      <w:ind w:left="840" w:hanging="360"/>
    </w:pPr>
    <w:rPr>
      <w:rFonts w:ascii="Arial" w:eastAsia="Arial" w:hAnsi="Arial"/>
      <w:b/>
      <w:bCs/>
      <w:sz w:val="16"/>
      <w:szCs w:val="16"/>
    </w:rPr>
  </w:style>
  <w:style w:type="paragraph" w:styleId="Sommario5">
    <w:name w:val="toc 5"/>
    <w:basedOn w:val="Normale"/>
    <w:uiPriority w:val="1"/>
    <w:qFormat/>
    <w:rsid w:val="00324C81"/>
    <w:pPr>
      <w:spacing w:before="231"/>
      <w:ind w:left="833"/>
    </w:pPr>
    <w:rPr>
      <w:rFonts w:ascii="Arial" w:eastAsia="Arial" w:hAnsi="Arial"/>
      <w:b/>
      <w:bCs/>
      <w:sz w:val="16"/>
      <w:szCs w:val="16"/>
    </w:rPr>
  </w:style>
  <w:style w:type="paragraph" w:styleId="Sommario6">
    <w:name w:val="toc 6"/>
    <w:basedOn w:val="Normale"/>
    <w:uiPriority w:val="1"/>
    <w:qFormat/>
    <w:rsid w:val="00324C81"/>
    <w:pPr>
      <w:ind w:left="3180" w:hanging="360"/>
    </w:pPr>
    <w:rPr>
      <w:rFonts w:ascii="Arial" w:eastAsia="Arial" w:hAnsi="Arial"/>
      <w:b/>
      <w:bCs/>
      <w:sz w:val="16"/>
      <w:szCs w:val="16"/>
    </w:rPr>
  </w:style>
  <w:style w:type="paragraph" w:styleId="Corpotesto">
    <w:name w:val="Body Text"/>
    <w:basedOn w:val="Normale"/>
    <w:link w:val="CorpotestoCarattere"/>
    <w:uiPriority w:val="1"/>
    <w:qFormat/>
    <w:rsid w:val="00324C81"/>
    <w:pPr>
      <w:ind w:left="119"/>
    </w:pPr>
    <w:rPr>
      <w:rFonts w:ascii="Arial" w:eastAsia="Arial" w:hAnsi="Arial"/>
      <w:sz w:val="24"/>
      <w:szCs w:val="24"/>
    </w:rPr>
  </w:style>
  <w:style w:type="character" w:customStyle="1" w:styleId="CorpotestoCarattere">
    <w:name w:val="Corpo testo Carattere"/>
    <w:basedOn w:val="Carpredefinitoparagrafo"/>
    <w:link w:val="Corpotesto"/>
    <w:uiPriority w:val="1"/>
    <w:rsid w:val="00324C81"/>
    <w:rPr>
      <w:rFonts w:ascii="Arial" w:eastAsia="Arial" w:hAnsi="Arial"/>
      <w:sz w:val="24"/>
      <w:szCs w:val="24"/>
      <w:lang w:val="en-US"/>
    </w:rPr>
  </w:style>
  <w:style w:type="paragraph" w:styleId="Paragrafoelenco">
    <w:name w:val="List Paragraph"/>
    <w:basedOn w:val="Normale"/>
    <w:qFormat/>
    <w:rsid w:val="00324C81"/>
  </w:style>
  <w:style w:type="paragraph" w:customStyle="1" w:styleId="TableParagraph">
    <w:name w:val="Table Paragraph"/>
    <w:basedOn w:val="Normale"/>
    <w:uiPriority w:val="1"/>
    <w:qFormat/>
    <w:rsid w:val="00324C81"/>
  </w:style>
  <w:style w:type="paragraph" w:styleId="Testofumetto">
    <w:name w:val="Balloon Text"/>
    <w:basedOn w:val="Normale"/>
    <w:link w:val="TestofumettoCarattere"/>
    <w:uiPriority w:val="99"/>
    <w:semiHidden/>
    <w:unhideWhenUsed/>
    <w:rsid w:val="00324C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81"/>
    <w:rPr>
      <w:rFonts w:ascii="Tahoma" w:hAnsi="Tahoma" w:cs="Tahoma"/>
      <w:sz w:val="16"/>
      <w:szCs w:val="16"/>
      <w:lang w:val="en-US"/>
    </w:rPr>
  </w:style>
  <w:style w:type="table" w:customStyle="1" w:styleId="TableNormal1">
    <w:name w:val="Table Normal1"/>
    <w:uiPriority w:val="2"/>
    <w:semiHidden/>
    <w:unhideWhenUsed/>
    <w:qFormat/>
    <w:rsid w:val="00324C81"/>
    <w:pPr>
      <w:widowControl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59"/>
    <w:rsid w:val="00324C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324C81"/>
    <w:pPr>
      <w:widowControl/>
      <w:suppressAutoHyphens/>
      <w:autoSpaceDE w:val="0"/>
      <w:spacing w:line="200" w:lineRule="atLeast"/>
    </w:pPr>
    <w:rPr>
      <w:rFonts w:ascii="Times New Roman" w:eastAsia="Times New Roman" w:hAnsi="Times New Roman" w:cs="Times New Roman"/>
      <w:color w:val="000000"/>
      <w:sz w:val="24"/>
      <w:szCs w:val="24"/>
      <w:lang w:val="it-IT" w:eastAsia="hi-IN" w:bidi="hi-IN"/>
    </w:rPr>
  </w:style>
  <w:style w:type="paragraph" w:styleId="Nessunaspaziatura">
    <w:name w:val="No Spacing"/>
    <w:uiPriority w:val="1"/>
    <w:qFormat/>
    <w:rsid w:val="00324C81"/>
    <w:pPr>
      <w:suppressAutoHyphens/>
      <w:spacing w:after="0" w:line="240" w:lineRule="auto"/>
    </w:pPr>
    <w:rPr>
      <w:rFonts w:ascii="Calibri" w:eastAsia="Calibri" w:hAnsi="Calibri" w:cs="Calibri"/>
      <w:lang w:eastAsia="ar-SA"/>
    </w:rPr>
  </w:style>
  <w:style w:type="paragraph" w:customStyle="1" w:styleId="Stile">
    <w:name w:val="Stile"/>
    <w:rsid w:val="00324C8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styleId="Rimandonotaapidipagina">
    <w:name w:val="footnote reference"/>
    <w:semiHidden/>
    <w:rsid w:val="00324C81"/>
    <w:rPr>
      <w:vertAlign w:val="superscript"/>
    </w:rPr>
  </w:style>
  <w:style w:type="paragraph" w:styleId="Testonotaapidipagina">
    <w:name w:val="footnote text"/>
    <w:basedOn w:val="Normale"/>
    <w:link w:val="TestonotaapidipaginaCarattere"/>
    <w:semiHidden/>
    <w:rsid w:val="00324C81"/>
    <w:pPr>
      <w:widowControl/>
      <w:suppressAutoHyphens/>
    </w:pPr>
    <w:rPr>
      <w:rFonts w:ascii="Times New Roman" w:eastAsia="Times New Roman" w:hAnsi="Times New Roman" w:cs="Times New Roman"/>
      <w:sz w:val="20"/>
      <w:szCs w:val="20"/>
      <w:lang w:val="it-IT" w:eastAsia="ar-SA"/>
    </w:rPr>
  </w:style>
  <w:style w:type="character" w:customStyle="1" w:styleId="TestonotaapidipaginaCarattere">
    <w:name w:val="Testo nota a piè di pagina Carattere"/>
    <w:basedOn w:val="Carpredefinitoparagrafo"/>
    <w:link w:val="Testonotaapidipagina"/>
    <w:semiHidden/>
    <w:rsid w:val="00324C81"/>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324C81"/>
    <w:pPr>
      <w:widowControl/>
      <w:suppressLineNumbers/>
      <w:suppressAutoHyphens/>
    </w:pPr>
    <w:rPr>
      <w:rFonts w:ascii="Times New Roman" w:eastAsia="Times New Roman" w:hAnsi="Times New Roman" w:cs="Times New Roman"/>
      <w:sz w:val="24"/>
      <w:szCs w:val="24"/>
      <w:lang w:val="it-IT" w:eastAsia="ar-SA"/>
    </w:rPr>
  </w:style>
  <w:style w:type="paragraph" w:styleId="Intestazione">
    <w:name w:val="header"/>
    <w:basedOn w:val="Normale"/>
    <w:link w:val="IntestazioneCarattere"/>
    <w:uiPriority w:val="99"/>
    <w:unhideWhenUsed/>
    <w:rsid w:val="00324C81"/>
    <w:pPr>
      <w:tabs>
        <w:tab w:val="center" w:pos="4819"/>
        <w:tab w:val="right" w:pos="9638"/>
      </w:tabs>
    </w:pPr>
  </w:style>
  <w:style w:type="character" w:customStyle="1" w:styleId="IntestazioneCarattere">
    <w:name w:val="Intestazione Carattere"/>
    <w:basedOn w:val="Carpredefinitoparagrafo"/>
    <w:link w:val="Intestazione"/>
    <w:uiPriority w:val="99"/>
    <w:rsid w:val="00324C81"/>
    <w:rPr>
      <w:lang w:val="en-US"/>
    </w:rPr>
  </w:style>
  <w:style w:type="paragraph" w:styleId="Pidipagina">
    <w:name w:val="footer"/>
    <w:basedOn w:val="Normale"/>
    <w:link w:val="PidipaginaCarattere"/>
    <w:uiPriority w:val="99"/>
    <w:unhideWhenUsed/>
    <w:rsid w:val="00324C81"/>
    <w:pPr>
      <w:tabs>
        <w:tab w:val="center" w:pos="4819"/>
        <w:tab w:val="right" w:pos="9638"/>
      </w:tabs>
    </w:pPr>
  </w:style>
  <w:style w:type="character" w:customStyle="1" w:styleId="PidipaginaCarattere">
    <w:name w:val="Piè di pagina Carattere"/>
    <w:basedOn w:val="Carpredefinitoparagrafo"/>
    <w:link w:val="Pidipagina"/>
    <w:uiPriority w:val="99"/>
    <w:rsid w:val="00324C81"/>
    <w:rPr>
      <w:lang w:val="en-US"/>
    </w:rPr>
  </w:style>
  <w:style w:type="paragraph" w:customStyle="1" w:styleId="Paragrafoelenco1">
    <w:name w:val="Paragrafo elenco1"/>
    <w:basedOn w:val="Normale"/>
    <w:rsid w:val="00324C81"/>
    <w:pPr>
      <w:widowControl/>
      <w:suppressAutoHyphens/>
      <w:spacing w:after="200" w:line="276" w:lineRule="auto"/>
      <w:ind w:left="720"/>
    </w:pPr>
    <w:rPr>
      <w:rFonts w:ascii="Calibri" w:eastAsia="SimSun" w:hAnsi="Calibri" w:cs="font282"/>
      <w:lang w:val="it-I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24C81"/>
    <w:pPr>
      <w:widowControl w:val="0"/>
      <w:spacing w:after="0" w:line="240" w:lineRule="auto"/>
    </w:pPr>
    <w:rPr>
      <w:lang w:val="en-US"/>
    </w:rPr>
  </w:style>
  <w:style w:type="paragraph" w:styleId="Titolo1">
    <w:name w:val="heading 1"/>
    <w:basedOn w:val="Normale"/>
    <w:link w:val="Titolo1Carattere"/>
    <w:uiPriority w:val="1"/>
    <w:qFormat/>
    <w:rsid w:val="00324C81"/>
    <w:pPr>
      <w:ind w:left="159"/>
      <w:outlineLvl w:val="0"/>
    </w:pPr>
    <w:rPr>
      <w:rFonts w:ascii="Palatino Linotype" w:eastAsia="Palatino Linotype" w:hAnsi="Palatino Linotype"/>
      <w:i/>
      <w:sz w:val="40"/>
      <w:szCs w:val="40"/>
    </w:rPr>
  </w:style>
  <w:style w:type="paragraph" w:styleId="Titolo2">
    <w:name w:val="heading 2"/>
    <w:basedOn w:val="Normale"/>
    <w:link w:val="Titolo2Carattere"/>
    <w:uiPriority w:val="1"/>
    <w:qFormat/>
    <w:rsid w:val="00324C81"/>
    <w:pPr>
      <w:ind w:left="119"/>
      <w:outlineLvl w:val="1"/>
    </w:pPr>
    <w:rPr>
      <w:rFonts w:ascii="Palatino Linotype" w:eastAsia="Palatino Linotype" w:hAnsi="Palatino Linotype"/>
      <w:i/>
      <w:sz w:val="36"/>
      <w:szCs w:val="36"/>
    </w:rPr>
  </w:style>
  <w:style w:type="paragraph" w:styleId="Titolo3">
    <w:name w:val="heading 3"/>
    <w:basedOn w:val="Normale"/>
    <w:link w:val="Titolo3Carattere"/>
    <w:uiPriority w:val="1"/>
    <w:qFormat/>
    <w:rsid w:val="00324C81"/>
    <w:pPr>
      <w:spacing w:before="1"/>
      <w:ind w:left="122"/>
      <w:outlineLvl w:val="2"/>
    </w:pPr>
    <w:rPr>
      <w:rFonts w:ascii="Palatino Linotype" w:eastAsia="Palatino Linotype" w:hAnsi="Palatino Linotype"/>
      <w:i/>
      <w:sz w:val="32"/>
      <w:szCs w:val="32"/>
    </w:rPr>
  </w:style>
  <w:style w:type="paragraph" w:styleId="Titolo4">
    <w:name w:val="heading 4"/>
    <w:basedOn w:val="Normale"/>
    <w:link w:val="Titolo4Carattere"/>
    <w:uiPriority w:val="1"/>
    <w:qFormat/>
    <w:rsid w:val="00324C81"/>
    <w:pPr>
      <w:spacing w:before="14"/>
      <w:ind w:left="566"/>
      <w:outlineLvl w:val="3"/>
    </w:pPr>
    <w:rPr>
      <w:rFonts w:ascii="Palatino Linotype" w:eastAsia="Palatino Linotype" w:hAnsi="Palatino Linotype"/>
      <w:i/>
      <w:sz w:val="28"/>
      <w:szCs w:val="28"/>
    </w:rPr>
  </w:style>
  <w:style w:type="paragraph" w:styleId="Titolo5">
    <w:name w:val="heading 5"/>
    <w:basedOn w:val="Normale"/>
    <w:link w:val="Titolo5Carattere"/>
    <w:uiPriority w:val="1"/>
    <w:qFormat/>
    <w:rsid w:val="00324C81"/>
    <w:pPr>
      <w:ind w:left="119"/>
      <w:outlineLvl w:val="4"/>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24C81"/>
    <w:rPr>
      <w:rFonts w:ascii="Palatino Linotype" w:eastAsia="Palatino Linotype" w:hAnsi="Palatino Linotype"/>
      <w:i/>
      <w:sz w:val="40"/>
      <w:szCs w:val="40"/>
      <w:lang w:val="en-US"/>
    </w:rPr>
  </w:style>
  <w:style w:type="character" w:customStyle="1" w:styleId="Titolo2Carattere">
    <w:name w:val="Titolo 2 Carattere"/>
    <w:basedOn w:val="Carpredefinitoparagrafo"/>
    <w:link w:val="Titolo2"/>
    <w:uiPriority w:val="1"/>
    <w:rsid w:val="00324C81"/>
    <w:rPr>
      <w:rFonts w:ascii="Palatino Linotype" w:eastAsia="Palatino Linotype" w:hAnsi="Palatino Linotype"/>
      <w:i/>
      <w:sz w:val="36"/>
      <w:szCs w:val="36"/>
      <w:lang w:val="en-US"/>
    </w:rPr>
  </w:style>
  <w:style w:type="character" w:customStyle="1" w:styleId="Titolo3Carattere">
    <w:name w:val="Titolo 3 Carattere"/>
    <w:basedOn w:val="Carpredefinitoparagrafo"/>
    <w:link w:val="Titolo3"/>
    <w:uiPriority w:val="1"/>
    <w:rsid w:val="00324C81"/>
    <w:rPr>
      <w:rFonts w:ascii="Palatino Linotype" w:eastAsia="Palatino Linotype" w:hAnsi="Palatino Linotype"/>
      <w:i/>
      <w:sz w:val="32"/>
      <w:szCs w:val="32"/>
      <w:lang w:val="en-US"/>
    </w:rPr>
  </w:style>
  <w:style w:type="character" w:customStyle="1" w:styleId="Titolo4Carattere">
    <w:name w:val="Titolo 4 Carattere"/>
    <w:basedOn w:val="Carpredefinitoparagrafo"/>
    <w:link w:val="Titolo4"/>
    <w:uiPriority w:val="1"/>
    <w:rsid w:val="00324C81"/>
    <w:rPr>
      <w:rFonts w:ascii="Palatino Linotype" w:eastAsia="Palatino Linotype" w:hAnsi="Palatino Linotype"/>
      <w:i/>
      <w:sz w:val="28"/>
      <w:szCs w:val="28"/>
      <w:lang w:val="en-US"/>
    </w:rPr>
  </w:style>
  <w:style w:type="character" w:customStyle="1" w:styleId="Titolo5Carattere">
    <w:name w:val="Titolo 5 Carattere"/>
    <w:basedOn w:val="Carpredefinitoparagrafo"/>
    <w:link w:val="Titolo5"/>
    <w:uiPriority w:val="1"/>
    <w:rsid w:val="00324C81"/>
    <w:rPr>
      <w:rFonts w:ascii="Arial" w:eastAsia="Arial" w:hAnsi="Arial"/>
      <w:b/>
      <w:bCs/>
      <w:sz w:val="24"/>
      <w:szCs w:val="24"/>
      <w:lang w:val="en-US"/>
    </w:rPr>
  </w:style>
  <w:style w:type="table" w:customStyle="1" w:styleId="TableNormal">
    <w:name w:val="Table Normal"/>
    <w:uiPriority w:val="2"/>
    <w:semiHidden/>
    <w:unhideWhenUsed/>
    <w:qFormat/>
    <w:rsid w:val="00324C81"/>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324C81"/>
    <w:pPr>
      <w:spacing w:before="190"/>
      <w:ind w:left="122"/>
    </w:pPr>
    <w:rPr>
      <w:rFonts w:ascii="Palatino Linotype" w:eastAsia="Palatino Linotype" w:hAnsi="Palatino Linotype"/>
      <w:i/>
    </w:rPr>
  </w:style>
  <w:style w:type="paragraph" w:styleId="Sommario2">
    <w:name w:val="toc 2"/>
    <w:basedOn w:val="Normale"/>
    <w:uiPriority w:val="1"/>
    <w:qFormat/>
    <w:rsid w:val="00324C81"/>
    <w:pPr>
      <w:ind w:left="828" w:hanging="708"/>
    </w:pPr>
    <w:rPr>
      <w:rFonts w:ascii="Arial" w:eastAsia="Arial" w:hAnsi="Arial"/>
      <w:b/>
      <w:bCs/>
      <w:sz w:val="16"/>
      <w:szCs w:val="16"/>
    </w:rPr>
  </w:style>
  <w:style w:type="paragraph" w:styleId="Sommario3">
    <w:name w:val="toc 3"/>
    <w:basedOn w:val="Normale"/>
    <w:uiPriority w:val="1"/>
    <w:qFormat/>
    <w:rsid w:val="00324C81"/>
    <w:pPr>
      <w:spacing w:before="188"/>
      <w:ind w:left="122"/>
    </w:pPr>
    <w:rPr>
      <w:rFonts w:ascii="Palatino Linotype" w:eastAsia="Palatino Linotype" w:hAnsi="Palatino Linotype"/>
      <w:i/>
      <w:sz w:val="16"/>
      <w:szCs w:val="16"/>
    </w:rPr>
  </w:style>
  <w:style w:type="paragraph" w:styleId="Sommario4">
    <w:name w:val="toc 4"/>
    <w:basedOn w:val="Normale"/>
    <w:uiPriority w:val="1"/>
    <w:qFormat/>
    <w:rsid w:val="00324C81"/>
    <w:pPr>
      <w:spacing w:before="243"/>
      <w:ind w:left="840" w:hanging="360"/>
    </w:pPr>
    <w:rPr>
      <w:rFonts w:ascii="Arial" w:eastAsia="Arial" w:hAnsi="Arial"/>
      <w:b/>
      <w:bCs/>
      <w:sz w:val="16"/>
      <w:szCs w:val="16"/>
    </w:rPr>
  </w:style>
  <w:style w:type="paragraph" w:styleId="Sommario5">
    <w:name w:val="toc 5"/>
    <w:basedOn w:val="Normale"/>
    <w:uiPriority w:val="1"/>
    <w:qFormat/>
    <w:rsid w:val="00324C81"/>
    <w:pPr>
      <w:spacing w:before="231"/>
      <w:ind w:left="833"/>
    </w:pPr>
    <w:rPr>
      <w:rFonts w:ascii="Arial" w:eastAsia="Arial" w:hAnsi="Arial"/>
      <w:b/>
      <w:bCs/>
      <w:sz w:val="16"/>
      <w:szCs w:val="16"/>
    </w:rPr>
  </w:style>
  <w:style w:type="paragraph" w:styleId="Sommario6">
    <w:name w:val="toc 6"/>
    <w:basedOn w:val="Normale"/>
    <w:uiPriority w:val="1"/>
    <w:qFormat/>
    <w:rsid w:val="00324C81"/>
    <w:pPr>
      <w:ind w:left="3180" w:hanging="360"/>
    </w:pPr>
    <w:rPr>
      <w:rFonts w:ascii="Arial" w:eastAsia="Arial" w:hAnsi="Arial"/>
      <w:b/>
      <w:bCs/>
      <w:sz w:val="16"/>
      <w:szCs w:val="16"/>
    </w:rPr>
  </w:style>
  <w:style w:type="paragraph" w:styleId="Corpotesto">
    <w:name w:val="Body Text"/>
    <w:basedOn w:val="Normale"/>
    <w:link w:val="CorpotestoCarattere"/>
    <w:uiPriority w:val="1"/>
    <w:qFormat/>
    <w:rsid w:val="00324C81"/>
    <w:pPr>
      <w:ind w:left="119"/>
    </w:pPr>
    <w:rPr>
      <w:rFonts w:ascii="Arial" w:eastAsia="Arial" w:hAnsi="Arial"/>
      <w:sz w:val="24"/>
      <w:szCs w:val="24"/>
    </w:rPr>
  </w:style>
  <w:style w:type="character" w:customStyle="1" w:styleId="CorpotestoCarattere">
    <w:name w:val="Corpo testo Carattere"/>
    <w:basedOn w:val="Carpredefinitoparagrafo"/>
    <w:link w:val="Corpotesto"/>
    <w:uiPriority w:val="1"/>
    <w:rsid w:val="00324C81"/>
    <w:rPr>
      <w:rFonts w:ascii="Arial" w:eastAsia="Arial" w:hAnsi="Arial"/>
      <w:sz w:val="24"/>
      <w:szCs w:val="24"/>
      <w:lang w:val="en-US"/>
    </w:rPr>
  </w:style>
  <w:style w:type="paragraph" w:styleId="Paragrafoelenco">
    <w:name w:val="List Paragraph"/>
    <w:basedOn w:val="Normale"/>
    <w:qFormat/>
    <w:rsid w:val="00324C81"/>
  </w:style>
  <w:style w:type="paragraph" w:customStyle="1" w:styleId="TableParagraph">
    <w:name w:val="Table Paragraph"/>
    <w:basedOn w:val="Normale"/>
    <w:uiPriority w:val="1"/>
    <w:qFormat/>
    <w:rsid w:val="00324C81"/>
  </w:style>
  <w:style w:type="paragraph" w:styleId="Testofumetto">
    <w:name w:val="Balloon Text"/>
    <w:basedOn w:val="Normale"/>
    <w:link w:val="TestofumettoCarattere"/>
    <w:uiPriority w:val="99"/>
    <w:semiHidden/>
    <w:unhideWhenUsed/>
    <w:rsid w:val="00324C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81"/>
    <w:rPr>
      <w:rFonts w:ascii="Tahoma" w:hAnsi="Tahoma" w:cs="Tahoma"/>
      <w:sz w:val="16"/>
      <w:szCs w:val="16"/>
      <w:lang w:val="en-US"/>
    </w:rPr>
  </w:style>
  <w:style w:type="table" w:customStyle="1" w:styleId="TableNormal1">
    <w:name w:val="Table Normal1"/>
    <w:uiPriority w:val="2"/>
    <w:semiHidden/>
    <w:unhideWhenUsed/>
    <w:qFormat/>
    <w:rsid w:val="00324C81"/>
    <w:pPr>
      <w:widowControl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59"/>
    <w:rsid w:val="00324C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324C81"/>
    <w:pPr>
      <w:widowControl/>
      <w:suppressAutoHyphens/>
      <w:autoSpaceDE w:val="0"/>
      <w:spacing w:line="200" w:lineRule="atLeast"/>
    </w:pPr>
    <w:rPr>
      <w:rFonts w:ascii="Times New Roman" w:eastAsia="Times New Roman" w:hAnsi="Times New Roman" w:cs="Times New Roman"/>
      <w:color w:val="000000"/>
      <w:sz w:val="24"/>
      <w:szCs w:val="24"/>
      <w:lang w:val="it-IT" w:eastAsia="hi-IN" w:bidi="hi-IN"/>
    </w:rPr>
  </w:style>
  <w:style w:type="paragraph" w:styleId="Nessunaspaziatura">
    <w:name w:val="No Spacing"/>
    <w:uiPriority w:val="1"/>
    <w:qFormat/>
    <w:rsid w:val="00324C81"/>
    <w:pPr>
      <w:suppressAutoHyphens/>
      <w:spacing w:after="0" w:line="240" w:lineRule="auto"/>
    </w:pPr>
    <w:rPr>
      <w:rFonts w:ascii="Calibri" w:eastAsia="Calibri" w:hAnsi="Calibri" w:cs="Calibri"/>
      <w:lang w:eastAsia="ar-SA"/>
    </w:rPr>
  </w:style>
  <w:style w:type="paragraph" w:customStyle="1" w:styleId="Stile">
    <w:name w:val="Stile"/>
    <w:rsid w:val="00324C8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styleId="Rimandonotaapidipagina">
    <w:name w:val="footnote reference"/>
    <w:semiHidden/>
    <w:rsid w:val="00324C81"/>
    <w:rPr>
      <w:vertAlign w:val="superscript"/>
    </w:rPr>
  </w:style>
  <w:style w:type="paragraph" w:styleId="Testonotaapidipagina">
    <w:name w:val="footnote text"/>
    <w:basedOn w:val="Normale"/>
    <w:link w:val="TestonotaapidipaginaCarattere"/>
    <w:semiHidden/>
    <w:rsid w:val="00324C81"/>
    <w:pPr>
      <w:widowControl/>
      <w:suppressAutoHyphens/>
    </w:pPr>
    <w:rPr>
      <w:rFonts w:ascii="Times New Roman" w:eastAsia="Times New Roman" w:hAnsi="Times New Roman" w:cs="Times New Roman"/>
      <w:sz w:val="20"/>
      <w:szCs w:val="20"/>
      <w:lang w:val="it-IT" w:eastAsia="ar-SA"/>
    </w:rPr>
  </w:style>
  <w:style w:type="character" w:customStyle="1" w:styleId="TestonotaapidipaginaCarattere">
    <w:name w:val="Testo nota a piè di pagina Carattere"/>
    <w:basedOn w:val="Carpredefinitoparagrafo"/>
    <w:link w:val="Testonotaapidipagina"/>
    <w:semiHidden/>
    <w:rsid w:val="00324C81"/>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324C81"/>
    <w:pPr>
      <w:widowControl/>
      <w:suppressLineNumbers/>
      <w:suppressAutoHyphens/>
    </w:pPr>
    <w:rPr>
      <w:rFonts w:ascii="Times New Roman" w:eastAsia="Times New Roman" w:hAnsi="Times New Roman" w:cs="Times New Roman"/>
      <w:sz w:val="24"/>
      <w:szCs w:val="24"/>
      <w:lang w:val="it-IT" w:eastAsia="ar-SA"/>
    </w:rPr>
  </w:style>
  <w:style w:type="paragraph" w:styleId="Intestazione">
    <w:name w:val="header"/>
    <w:basedOn w:val="Normale"/>
    <w:link w:val="IntestazioneCarattere"/>
    <w:uiPriority w:val="99"/>
    <w:unhideWhenUsed/>
    <w:rsid w:val="00324C81"/>
    <w:pPr>
      <w:tabs>
        <w:tab w:val="center" w:pos="4819"/>
        <w:tab w:val="right" w:pos="9638"/>
      </w:tabs>
    </w:pPr>
  </w:style>
  <w:style w:type="character" w:customStyle="1" w:styleId="IntestazioneCarattere">
    <w:name w:val="Intestazione Carattere"/>
    <w:basedOn w:val="Carpredefinitoparagrafo"/>
    <w:link w:val="Intestazione"/>
    <w:uiPriority w:val="99"/>
    <w:rsid w:val="00324C81"/>
    <w:rPr>
      <w:lang w:val="en-US"/>
    </w:rPr>
  </w:style>
  <w:style w:type="paragraph" w:styleId="Pidipagina">
    <w:name w:val="footer"/>
    <w:basedOn w:val="Normale"/>
    <w:link w:val="PidipaginaCarattere"/>
    <w:uiPriority w:val="99"/>
    <w:unhideWhenUsed/>
    <w:rsid w:val="00324C81"/>
    <w:pPr>
      <w:tabs>
        <w:tab w:val="center" w:pos="4819"/>
        <w:tab w:val="right" w:pos="9638"/>
      </w:tabs>
    </w:pPr>
  </w:style>
  <w:style w:type="character" w:customStyle="1" w:styleId="PidipaginaCarattere">
    <w:name w:val="Piè di pagina Carattere"/>
    <w:basedOn w:val="Carpredefinitoparagrafo"/>
    <w:link w:val="Pidipagina"/>
    <w:uiPriority w:val="99"/>
    <w:rsid w:val="00324C81"/>
    <w:rPr>
      <w:lang w:val="en-US"/>
    </w:rPr>
  </w:style>
  <w:style w:type="paragraph" w:customStyle="1" w:styleId="Paragrafoelenco1">
    <w:name w:val="Paragrafo elenco1"/>
    <w:basedOn w:val="Normale"/>
    <w:rsid w:val="00324C81"/>
    <w:pPr>
      <w:widowControl/>
      <w:suppressAutoHyphens/>
      <w:spacing w:after="200" w:line="276" w:lineRule="auto"/>
      <w:ind w:left="720"/>
    </w:pPr>
    <w:rPr>
      <w:rFonts w:ascii="Calibri" w:eastAsia="SimSun" w:hAnsi="Calibri" w:cs="font282"/>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5.wmf"/><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hyperlink" Target="mailto:CEIC819004@istruzione.iT" TargetMode="External"/><Relationship Id="rId19" Type="http://schemas.openxmlformats.org/officeDocument/2006/relationships/image" Target="media/image12.png"/><Relationship Id="rId31" Type="http://schemas.openxmlformats.org/officeDocument/2006/relationships/footer" Target="footer1.xml"/><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8" Type="http://schemas.openxmlformats.org/officeDocument/2006/relationships/image" Target="media/image4.png"/><Relationship Id="rId51" Type="http://schemas.openxmlformats.org/officeDocument/2006/relationships/image" Target="media/image43.png"/><Relationship Id="rId72" Type="http://schemas.openxmlformats.org/officeDocument/2006/relationships/image" Target="media/image64.png"/><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36</Pages>
  <Words>8822</Words>
  <Characters>50287</Characters>
  <Application>Microsoft Office Word</Application>
  <DocSecurity>0</DocSecurity>
  <Lines>419</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7</cp:revision>
  <dcterms:created xsi:type="dcterms:W3CDTF">2016-01-15T15:44:00Z</dcterms:created>
  <dcterms:modified xsi:type="dcterms:W3CDTF">2017-11-17T06:17:00Z</dcterms:modified>
</cp:coreProperties>
</file>